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B4" w:rsidRDefault="00D57D51">
      <w:pPr>
        <w:spacing w:before="77"/>
        <w:ind w:left="49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RISHAV RAJ</w:t>
      </w:r>
    </w:p>
    <w:p w:rsidR="00B40DB4" w:rsidRDefault="00D57D51" w:rsidP="00D57D51">
      <w:pPr>
        <w:ind w:left="490"/>
        <w:rPr>
          <w:rFonts w:ascii="Book Antiqua" w:eastAsia="Book Antiqua" w:hAnsi="Book Antiqua" w:cs="Book Antiqua"/>
          <w:color w:val="323232"/>
          <w:sz w:val="19"/>
          <w:szCs w:val="19"/>
        </w:rPr>
      </w:pPr>
      <w:r>
        <w:rPr>
          <w:rFonts w:ascii="Book Antiqua" w:eastAsia="Book Antiqua" w:hAnsi="Book Antiqua" w:cs="Book Antiqua"/>
          <w:color w:val="323232"/>
          <w:sz w:val="19"/>
          <w:szCs w:val="19"/>
        </w:rPr>
        <w:t xml:space="preserve">Central revenue colony </w:t>
      </w:r>
    </w:p>
    <w:p w:rsidR="00D57D51" w:rsidRDefault="0053674C" w:rsidP="00D57D51">
      <w:pPr>
        <w:ind w:left="490"/>
        <w:rPr>
          <w:rFonts w:ascii="Book Antiqua" w:eastAsia="Book Antiqua" w:hAnsi="Book Antiqua" w:cs="Book Antiqua"/>
          <w:color w:val="323232"/>
          <w:sz w:val="19"/>
          <w:szCs w:val="19"/>
        </w:rPr>
      </w:pPr>
      <w:r>
        <w:rPr>
          <w:rFonts w:ascii="Book Antiqua" w:eastAsia="Book Antiqua" w:hAnsi="Book Antiqua" w:cs="Book Antiqua"/>
          <w:color w:val="323232"/>
          <w:sz w:val="19"/>
          <w:szCs w:val="19"/>
        </w:rPr>
        <w:t>Type-3; Quarter no:-163</w:t>
      </w:r>
    </w:p>
    <w:p w:rsidR="00D57D51" w:rsidRDefault="00D57D51" w:rsidP="00D57D51">
      <w:pPr>
        <w:ind w:left="490"/>
        <w:rPr>
          <w:rFonts w:ascii="Book Antiqua" w:eastAsia="Book Antiqua" w:hAnsi="Book Antiqua" w:cs="Book Antiqua"/>
          <w:color w:val="323232"/>
          <w:sz w:val="19"/>
          <w:szCs w:val="19"/>
        </w:rPr>
      </w:pPr>
      <w:r>
        <w:rPr>
          <w:rFonts w:ascii="Book Antiqua" w:eastAsia="Book Antiqua" w:hAnsi="Book Antiqua" w:cs="Book Antiqua"/>
          <w:color w:val="323232"/>
          <w:sz w:val="19"/>
          <w:szCs w:val="19"/>
        </w:rPr>
        <w:t>Ashiana nagar Digha</w:t>
      </w:r>
    </w:p>
    <w:p w:rsidR="00D57D51" w:rsidRDefault="008E5FF9" w:rsidP="00D57D51">
      <w:pPr>
        <w:ind w:left="490"/>
        <w:rPr>
          <w:rFonts w:ascii="Book Antiqua" w:eastAsia="Book Antiqua" w:hAnsi="Book Antiqua" w:cs="Book Antiqua"/>
          <w:sz w:val="19"/>
          <w:szCs w:val="19"/>
        </w:rPr>
      </w:pPr>
      <w:r>
        <w:rPr>
          <w:rFonts w:ascii="Book Antiqua" w:eastAsia="Book Antiqua" w:hAnsi="Book Antiqua" w:cs="Book Antiqua"/>
          <w:color w:val="323232"/>
          <w:sz w:val="19"/>
          <w:szCs w:val="19"/>
        </w:rPr>
        <w:t>Road P</w:t>
      </w:r>
      <w:r w:rsidR="00D57D51">
        <w:rPr>
          <w:rFonts w:ascii="Book Antiqua" w:eastAsia="Book Antiqua" w:hAnsi="Book Antiqua" w:cs="Book Antiqua"/>
          <w:color w:val="323232"/>
          <w:sz w:val="19"/>
          <w:szCs w:val="19"/>
        </w:rPr>
        <w:t>atna :-800025</w:t>
      </w:r>
    </w:p>
    <w:p w:rsidR="00B40DB4" w:rsidRDefault="00304D96">
      <w:pPr>
        <w:spacing w:line="200" w:lineRule="exact"/>
        <w:ind w:left="49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n</w:t>
      </w:r>
      <w:r>
        <w:rPr>
          <w:rFonts w:ascii="Arial" w:eastAsia="Arial" w:hAnsi="Arial" w:cs="Arial"/>
          <w:color w:val="323232"/>
          <w:sz w:val="19"/>
          <w:szCs w:val="19"/>
        </w:rPr>
        <w:t>ta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z w:val="19"/>
          <w:szCs w:val="19"/>
        </w:rPr>
        <w:t>t</w:t>
      </w:r>
      <w:r w:rsidR="008E5FF9">
        <w:rPr>
          <w:rFonts w:ascii="Arial" w:eastAsia="Arial" w:hAnsi="Arial" w:cs="Arial"/>
          <w:color w:val="323232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No.:+9</w:t>
      </w:r>
      <w:r w:rsidR="00567E2A">
        <w:rPr>
          <w:rFonts w:ascii="Arial" w:eastAsia="Arial" w:hAnsi="Arial" w:cs="Arial"/>
          <w:color w:val="323232"/>
          <w:spacing w:val="-1"/>
          <w:sz w:val="19"/>
          <w:szCs w:val="19"/>
        </w:rPr>
        <w:t>1</w:t>
      </w:r>
      <w:r w:rsidR="00D57D51">
        <w:rPr>
          <w:rFonts w:ascii="Arial" w:eastAsia="Arial" w:hAnsi="Arial" w:cs="Arial"/>
          <w:color w:val="323232"/>
          <w:spacing w:val="-1"/>
          <w:sz w:val="19"/>
          <w:szCs w:val="19"/>
        </w:rPr>
        <w:t>9570639106</w:t>
      </w:r>
    </w:p>
    <w:p w:rsidR="00B40DB4" w:rsidRDefault="00304D96">
      <w:pPr>
        <w:spacing w:before="6" w:line="220" w:lineRule="exact"/>
        <w:ind w:left="490"/>
        <w:rPr>
          <w:color w:val="006FBF"/>
          <w:w w:val="103"/>
          <w:position w:val="-1"/>
        </w:rPr>
      </w:pPr>
      <w:r>
        <w:rPr>
          <w:color w:val="323232"/>
          <w:spacing w:val="2"/>
          <w:position w:val="-1"/>
        </w:rPr>
        <w:t>E</w:t>
      </w:r>
      <w:r>
        <w:rPr>
          <w:color w:val="323232"/>
          <w:spacing w:val="-2"/>
          <w:position w:val="-1"/>
        </w:rPr>
        <w:t>m</w:t>
      </w:r>
      <w:r>
        <w:rPr>
          <w:color w:val="323232"/>
          <w:position w:val="-1"/>
        </w:rPr>
        <w:t>ail</w:t>
      </w:r>
      <w:r w:rsidR="00D57D51">
        <w:rPr>
          <w:color w:val="323232"/>
          <w:position w:val="-1"/>
        </w:rPr>
        <w:t>:- rishavraj1@hotmail.co.uk</w:t>
      </w:r>
      <w:r w:rsidR="00D57D51">
        <w:rPr>
          <w:color w:val="006FBF"/>
          <w:w w:val="103"/>
          <w:position w:val="-1"/>
        </w:rPr>
        <w:t xml:space="preserve"> </w:t>
      </w:r>
    </w:p>
    <w:p w:rsidR="00567E2A" w:rsidRDefault="00567E2A">
      <w:pPr>
        <w:spacing w:before="6" w:line="220" w:lineRule="exact"/>
        <w:ind w:left="490"/>
      </w:pPr>
      <w:r>
        <w:rPr>
          <w:color w:val="323232"/>
          <w:spacing w:val="2"/>
          <w:position w:val="-1"/>
        </w:rPr>
        <w:t xml:space="preserve">            </w:t>
      </w:r>
      <w:bookmarkStart w:id="0" w:name="_GoBack"/>
      <w:bookmarkEnd w:id="0"/>
    </w:p>
    <w:p w:rsidR="00B40DB4" w:rsidRDefault="00B40DB4">
      <w:pPr>
        <w:spacing w:before="18" w:line="200" w:lineRule="exact"/>
      </w:pPr>
    </w:p>
    <w:p w:rsidR="00B40DB4" w:rsidRDefault="005E7DE3">
      <w:pPr>
        <w:spacing w:before="34" w:line="200" w:lineRule="exact"/>
        <w:ind w:left="490"/>
        <w:rPr>
          <w:rFonts w:ascii="Arial" w:eastAsia="Arial" w:hAnsi="Arial" w:cs="Arial"/>
          <w:sz w:val="19"/>
          <w:szCs w:val="19"/>
        </w:rPr>
      </w:pPr>
      <w:r w:rsidRPr="005E7DE3">
        <w:rPr>
          <w:noProof/>
        </w:rPr>
        <w:pict>
          <v:group id="Group 34" o:spid="_x0000_s1026" style="position:absolute;left:0;text-align:left;margin-left:108.65pt;margin-top:.1pt;width:394.65pt;height:14.2pt;z-index:-251662848;mso-position-horizontal-relative:page" coordorigin="2173,2" coordsize="789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">
            <v:shape id="Freeform 37" o:spid="_x0000_s1027" style="position:absolute;left:2183;top:17;width:7873;height:256;visibility:visible;mso-wrap-style:square;v-text-anchor:top" coordsize="787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k6sMMA&#10;AADbAAAADwAAAGRycy9kb3ducmV2LnhtbESPQWvCQBSE7wX/w/KE3uqLVkSiq4i2YHtTC8XbM/ua&#10;hGbfhuw2if++Kwgeh5n5hlmue1uplhtfOtEwHiWgWDJnSsk1fJ3eX+agfCAxVDlhDVf2sF4NnpaU&#10;GtfJgdtjyFWEiE9JQxFCnSL6rGBLfuRqluj9uMZSiLLJ0TTURbitcJIkM7RUSlwoqOZtwdnv8c9q&#10;aLGd7hC/zx/nz/ztsqnKbj+/av087DcLUIH78Ajf23uj4XUKty/xB+D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k6sMMAAADbAAAADwAAAAAAAAAAAAAAAACYAgAAZHJzL2Rv&#10;d25yZXYueG1sUEsFBgAAAAAEAAQA9QAAAIgDAAAAAA==&#10;" path="m,255r7873,l7873,,,,,255xe" fillcolor="#8c8c8c" stroked="f">
              <v:path arrowok="t" o:connecttype="custom" o:connectlocs="0,272;7873,272;7873,17;0,17;0,272" o:connectangles="0,0,0,0,0"/>
            </v:shape>
            <v:shape id="Freeform 36" o:spid="_x0000_s1028" style="position:absolute;left:2183;top:10;width:7873;height:0;visibility:visible;mso-wrap-style:square;v-text-anchor:top" coordsize="7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eE5MQA&#10;AADbAAAADwAAAGRycy9kb3ducmV2LnhtbESPQWvCQBSE7wX/w/KEXopuVBra6Cq1RexNq8XzM/tM&#10;QrNvw+42Rn+9Wyh4HGbmG2a26EwtWnK+sqxgNExAEOdWV1wo+N6vBi8gfEDWWFsmBRfysJj3HmaY&#10;aXvmL2p3oRARwj5DBWUITSalz0sy6Ie2IY7eyTqDIUpXSO3wHOGmluMkSaXBiuNCiQ29l5T/7H6N&#10;Ahq71rYb3aW83B5e5fGaPq0/lHrsd29TEIG6cA//tz+1gskz/H2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HhOTEAAAA2wAAAA8AAAAAAAAAAAAAAAAAmAIAAGRycy9k&#10;b3ducmV2LnhtbFBLBQYAAAAABAAEAPUAAACJAwAAAAA=&#10;" path="m,l7873,e" filled="f" strokeweight=".76pt">
              <v:path arrowok="t" o:connecttype="custom" o:connectlocs="0,0;7873,0" o:connectangles="0,0"/>
            </v:shape>
            <v:shape id="Freeform 35" o:spid="_x0000_s1029" style="position:absolute;left:2183;top:279;width:7873;height:0;visibility:visible;mso-wrap-style:square;v-text-anchor:top" coordsize="7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Uak8MA&#10;AADbAAAADwAAAGRycy9kb3ducmV2LnhtbESPQWvCQBSE74L/YXmCl6KbKgSNrqKVYm9tVTw/s88k&#10;mH0bdrcx7a/vFgoeh5n5hlmuO1OLlpyvLCt4HicgiHOrKy4UnI6voxkIH5A11pZJwTd5WK/6vSVm&#10;2t75k9pDKESEsM9QQRlCk0np85IM+rFtiKN3tc5giNIVUju8R7ip5SRJUmmw4rhQYkMvJeW3w5dR&#10;QBPX2vZddylvP85zeflJn/Y7pYaDbrMAEagLj/B/+00rmKb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Uak8MAAADbAAAADwAAAAAAAAAAAAAAAACYAgAAZHJzL2Rv&#10;d25yZXYueG1sUEsFBgAAAAAEAAQA9QAAAIgDAAAAAA==&#10;" path="m,l7873,e" filled="f" strokeweight=".76pt">
              <v:path arrowok="t" o:connecttype="custom" o:connectlocs="0,0;7873,0" o:connectangles="0,0"/>
            </v:shape>
            <w10:wrap anchorx="page"/>
          </v:group>
        </w:pict>
      </w:r>
      <w:r w:rsidR="00304D96">
        <w:rPr>
          <w:rFonts w:ascii="Arial" w:eastAsia="Arial" w:hAnsi="Arial" w:cs="Arial"/>
          <w:b/>
          <w:i/>
          <w:spacing w:val="1"/>
          <w:position w:val="-1"/>
          <w:sz w:val="19"/>
          <w:szCs w:val="19"/>
        </w:rPr>
        <w:t>O</w:t>
      </w:r>
      <w:r w:rsidR="00304D96">
        <w:rPr>
          <w:rFonts w:ascii="Arial" w:eastAsia="Arial" w:hAnsi="Arial" w:cs="Arial"/>
          <w:b/>
          <w:i/>
          <w:spacing w:val="-2"/>
          <w:position w:val="-1"/>
          <w:sz w:val="19"/>
          <w:szCs w:val="19"/>
        </w:rPr>
        <w:t>B</w:t>
      </w:r>
      <w:r w:rsidR="00304D96">
        <w:rPr>
          <w:rFonts w:ascii="Arial" w:eastAsia="Arial" w:hAnsi="Arial" w:cs="Arial"/>
          <w:b/>
          <w:i/>
          <w:position w:val="-1"/>
          <w:sz w:val="19"/>
          <w:szCs w:val="19"/>
        </w:rPr>
        <w:t>JECT</w:t>
      </w:r>
      <w:r w:rsidR="00304D96">
        <w:rPr>
          <w:rFonts w:ascii="Arial" w:eastAsia="Arial" w:hAnsi="Arial" w:cs="Arial"/>
          <w:b/>
          <w:i/>
          <w:spacing w:val="1"/>
          <w:position w:val="-1"/>
          <w:sz w:val="19"/>
          <w:szCs w:val="19"/>
        </w:rPr>
        <w:t>IVE</w:t>
      </w:r>
    </w:p>
    <w:p w:rsidR="00B40DB4" w:rsidRDefault="00B40DB4">
      <w:pPr>
        <w:spacing w:before="17" w:line="200" w:lineRule="exact"/>
      </w:pPr>
    </w:p>
    <w:p w:rsidR="00B40DB4" w:rsidRDefault="00304D96" w:rsidP="00A643B5">
      <w:pPr>
        <w:spacing w:before="41" w:line="200" w:lineRule="exact"/>
        <w:ind w:left="490" w:right="51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To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lv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ith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vi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onment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here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my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ete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tio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icat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&amp;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city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job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 w:rsidR="00A643B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my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elf.</w:t>
      </w:r>
    </w:p>
    <w:p w:rsidR="00B40DB4" w:rsidRDefault="00B40DB4">
      <w:pPr>
        <w:spacing w:before="11" w:line="200" w:lineRule="exact"/>
      </w:pPr>
    </w:p>
    <w:p w:rsidR="00E81188" w:rsidRDefault="00E81188">
      <w:pPr>
        <w:spacing w:before="11" w:line="200" w:lineRule="exact"/>
      </w:pPr>
    </w:p>
    <w:p w:rsidR="00B40DB4" w:rsidRDefault="005E7DE3">
      <w:pPr>
        <w:spacing w:before="34" w:line="200" w:lineRule="exact"/>
        <w:ind w:left="490"/>
        <w:rPr>
          <w:rFonts w:ascii="Arial" w:eastAsia="Arial" w:hAnsi="Arial" w:cs="Arial"/>
          <w:sz w:val="19"/>
          <w:szCs w:val="19"/>
        </w:rPr>
      </w:pPr>
      <w:r w:rsidRPr="005E7DE3">
        <w:rPr>
          <w:noProof/>
        </w:rPr>
        <w:pict>
          <v:group id="Group 30" o:spid="_x0000_s1058" style="position:absolute;left:0;text-align:left;margin-left:108.65pt;margin-top:.1pt;width:394.65pt;height:14.2pt;z-index:-251661824;mso-position-horizontal-relative:page" coordorigin="2173,2" coordsize="789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">
            <v:shape id="Freeform 33" o:spid="_x0000_s1061" style="position:absolute;left:2183;top:17;width:7873;height:256;visibility:visible;mso-wrap-style:square;v-text-anchor:top" coordsize="787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8s8AA&#10;AADbAAAADwAAAGRycy9kb3ducmV2LnhtbERPTWvCQBC9F/wPywi91YltEYmuIlrB9qYtiLcxOybB&#10;7GzIrkn8992D4PHxvufL3laq5caXTjSMRwkolsyZUnINf7/btykoH0gMVU5Yw509LBeDlzmlxnWy&#10;5/YQchVDxKekoQihThF9VrAlP3I1S+QurrEUImxyNA11MdxW+J4kE7RUSmwoqOZ1wdn1cLMaWmw/&#10;N4jH0/fpJ/86r6qy203vWr8O+9UMVOA+PMUP985o+Ijr45f4A3D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I8s8AAAADbAAAADwAAAAAAAAAAAAAAAACYAgAAZHJzL2Rvd25y&#10;ZXYueG1sUEsFBgAAAAAEAAQA9QAAAIUDAAAAAA==&#10;" path="m,255r7873,l7873,,,,,255xe" fillcolor="#8c8c8c" stroked="f">
              <v:path arrowok="t" o:connecttype="custom" o:connectlocs="0,272;7873,272;7873,17;0,17;0,272" o:connectangles="0,0,0,0,0"/>
            </v:shape>
            <v:shape id="Freeform 32" o:spid="_x0000_s1060" style="position:absolute;left:2183;top:10;width:7873;height:0;visibility:visible;mso-wrap-style:square;v-text-anchor:top" coordsize="7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C58MA&#10;AADbAAAADwAAAGRycy9kb3ducmV2LnhtbESPQWvCQBSE7wX/w/KEXopuVAg2uoptEb1VrfT8mn0m&#10;wezbsLvG6K93C4Ueh5n5hpkvO1OLlpyvLCsYDRMQxLnVFRcKjl/rwRSED8gaa8uk4EYelove0xwz&#10;ba+8p/YQChEh7DNUUIbQZFL6vCSDfmgb4uidrDMYonSF1A6vEW5qOU6SVBqsOC6U2NB7Sfn5cDEK&#10;aOxa237qLuW33fer/LmnL5sPpZ773WoGIlAX/sN/7a1WMBnB7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yC58MAAADbAAAADwAAAAAAAAAAAAAAAACYAgAAZHJzL2Rv&#10;d25yZXYueG1sUEsFBgAAAAAEAAQA9QAAAIgDAAAAAA==&#10;" path="m,l7873,e" filled="f" strokeweight=".76pt">
              <v:path arrowok="t" o:connecttype="custom" o:connectlocs="0,0;7873,0" o:connectangles="0,0"/>
            </v:shape>
            <v:shape id="Freeform 31" o:spid="_x0000_s1059" style="position:absolute;left:2183;top:279;width:7873;height:0;visibility:visible;mso-wrap-style:square;v-text-anchor:top" coordsize="7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ckMQA&#10;AADbAAAADwAAAGRycy9kb3ducmV2LnhtbESPT2vCQBTE70K/w/IKvZS6MUJoU1dpLaI3/1Q8v2Zf&#10;k9Ds27C7xuind4WCx2FmfsNMZr1pREfO15YVjIYJCOLC6ppLBfvvxcsrCB+QNTaWScGZPMymD4MJ&#10;5tqeeEvdLpQiQtjnqKAKoc2l9EVFBv3QtsTR+7XOYIjSlVI7PEW4aWSaJJk0WHNcqLCleUXF3+5o&#10;FFDqOtutdZ/x5+bwJn8u2fPyS6mnx/7jHUSgPtzD/+2VVjBO4fYl/gA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HJDEAAAA2wAAAA8AAAAAAAAAAAAAAAAAmAIAAGRycy9k&#10;b3ducmV2LnhtbFBLBQYAAAAABAAEAPUAAACJAwAAAAA=&#10;" path="m,l7873,e" filled="f" strokeweight=".76pt">
              <v:path arrowok="t" o:connecttype="custom" o:connectlocs="0,0;7873,0" o:connectangles="0,0"/>
            </v:shape>
            <w10:wrap anchorx="page"/>
          </v:group>
        </w:pict>
      </w:r>
      <w:r w:rsidR="00304D96">
        <w:rPr>
          <w:rFonts w:ascii="Arial" w:eastAsia="Arial" w:hAnsi="Arial" w:cs="Arial"/>
          <w:b/>
          <w:i/>
          <w:position w:val="-1"/>
          <w:sz w:val="19"/>
          <w:szCs w:val="19"/>
        </w:rPr>
        <w:t>COR</w:t>
      </w:r>
      <w:r w:rsidR="00304D96">
        <w:rPr>
          <w:rFonts w:ascii="Arial" w:eastAsia="Arial" w:hAnsi="Arial" w:cs="Arial"/>
          <w:b/>
          <w:i/>
          <w:spacing w:val="2"/>
          <w:position w:val="-1"/>
          <w:sz w:val="19"/>
          <w:szCs w:val="19"/>
        </w:rPr>
        <w:t>P</w:t>
      </w:r>
      <w:r w:rsidR="00304D96">
        <w:rPr>
          <w:rFonts w:ascii="Arial" w:eastAsia="Arial" w:hAnsi="Arial" w:cs="Arial"/>
          <w:b/>
          <w:i/>
          <w:position w:val="-1"/>
          <w:sz w:val="19"/>
          <w:szCs w:val="19"/>
        </w:rPr>
        <w:t>ORATE</w:t>
      </w:r>
      <w:r w:rsidR="00212507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</w:t>
      </w:r>
      <w:r w:rsidR="00304D96">
        <w:rPr>
          <w:rFonts w:ascii="Arial" w:eastAsia="Arial" w:hAnsi="Arial" w:cs="Arial"/>
          <w:b/>
          <w:i/>
          <w:position w:val="-1"/>
          <w:sz w:val="19"/>
          <w:szCs w:val="19"/>
        </w:rPr>
        <w:t>EXPERI</w:t>
      </w:r>
      <w:r w:rsidR="00304D96">
        <w:rPr>
          <w:rFonts w:ascii="Arial" w:eastAsia="Arial" w:hAnsi="Arial" w:cs="Arial"/>
          <w:b/>
          <w:i/>
          <w:spacing w:val="2"/>
          <w:position w:val="-1"/>
          <w:sz w:val="19"/>
          <w:szCs w:val="19"/>
        </w:rPr>
        <w:t>E</w:t>
      </w:r>
      <w:r w:rsidR="00304D96">
        <w:rPr>
          <w:rFonts w:ascii="Arial" w:eastAsia="Arial" w:hAnsi="Arial" w:cs="Arial"/>
          <w:b/>
          <w:i/>
          <w:spacing w:val="-2"/>
          <w:position w:val="-1"/>
          <w:sz w:val="19"/>
          <w:szCs w:val="19"/>
        </w:rPr>
        <w:t>N</w:t>
      </w:r>
      <w:r w:rsidR="00304D96">
        <w:rPr>
          <w:rFonts w:ascii="Arial" w:eastAsia="Arial" w:hAnsi="Arial" w:cs="Arial"/>
          <w:b/>
          <w:i/>
          <w:spacing w:val="-1"/>
          <w:position w:val="-1"/>
          <w:sz w:val="19"/>
          <w:szCs w:val="19"/>
        </w:rPr>
        <w:t>C</w:t>
      </w:r>
      <w:r w:rsidR="00304D96">
        <w:rPr>
          <w:rFonts w:ascii="Arial" w:eastAsia="Arial" w:hAnsi="Arial" w:cs="Arial"/>
          <w:b/>
          <w:i/>
          <w:position w:val="-1"/>
          <w:sz w:val="19"/>
          <w:szCs w:val="19"/>
        </w:rPr>
        <w:t>E</w:t>
      </w:r>
    </w:p>
    <w:p w:rsidR="00B40DB4" w:rsidRDefault="00B40DB4">
      <w:pPr>
        <w:spacing w:before="10" w:line="120" w:lineRule="exact"/>
        <w:rPr>
          <w:sz w:val="12"/>
          <w:szCs w:val="12"/>
        </w:rPr>
      </w:pPr>
    </w:p>
    <w:p w:rsidR="00B40DB4" w:rsidRDefault="00B40DB4">
      <w:pPr>
        <w:spacing w:line="200" w:lineRule="exact"/>
      </w:pPr>
    </w:p>
    <w:p w:rsidR="00E81188" w:rsidRDefault="00E81188">
      <w:pPr>
        <w:spacing w:line="200" w:lineRule="exact"/>
      </w:pPr>
    </w:p>
    <w:p w:rsidR="00B40DB4" w:rsidRDefault="00304D96">
      <w:pPr>
        <w:spacing w:before="34" w:line="200" w:lineRule="exact"/>
        <w:ind w:left="490"/>
        <w:rPr>
          <w:rFonts w:ascii="Arial" w:eastAsia="Arial" w:hAnsi="Arial" w:cs="Arial"/>
          <w:b/>
          <w:i/>
          <w:position w:val="-1"/>
          <w:sz w:val="19"/>
          <w:szCs w:val="19"/>
        </w:rPr>
      </w:pPr>
      <w:r w:rsidRPr="00304D96">
        <w:rPr>
          <w:rFonts w:ascii="Arial" w:eastAsia="Arial" w:hAnsi="Arial" w:cs="Arial"/>
          <w:b/>
          <w:i/>
          <w:spacing w:val="1"/>
          <w:position w:val="-1"/>
          <w:sz w:val="19"/>
          <w:szCs w:val="19"/>
        </w:rPr>
        <w:t>E</w:t>
      </w:r>
      <w:r w:rsidRPr="00304D96">
        <w:rPr>
          <w:rFonts w:ascii="Arial" w:eastAsia="Arial" w:hAnsi="Arial" w:cs="Arial"/>
          <w:b/>
          <w:i/>
          <w:spacing w:val="-2"/>
          <w:position w:val="-1"/>
          <w:sz w:val="19"/>
          <w:szCs w:val="19"/>
        </w:rPr>
        <w:t>x</w:t>
      </w:r>
      <w:r w:rsidRPr="00304D96">
        <w:rPr>
          <w:rFonts w:ascii="Arial" w:eastAsia="Arial" w:hAnsi="Arial" w:cs="Arial"/>
          <w:b/>
          <w:i/>
          <w:position w:val="-1"/>
          <w:sz w:val="19"/>
          <w:szCs w:val="19"/>
        </w:rPr>
        <w:t>perien</w:t>
      </w:r>
      <w:r w:rsidRPr="00304D96">
        <w:rPr>
          <w:rFonts w:ascii="Arial" w:eastAsia="Arial" w:hAnsi="Arial" w:cs="Arial"/>
          <w:b/>
          <w:i/>
          <w:spacing w:val="-2"/>
          <w:position w:val="-1"/>
          <w:sz w:val="19"/>
          <w:szCs w:val="19"/>
        </w:rPr>
        <w:t>c</w:t>
      </w:r>
      <w:r w:rsidRPr="00304D96">
        <w:rPr>
          <w:rFonts w:ascii="Arial" w:eastAsia="Arial" w:hAnsi="Arial" w:cs="Arial"/>
          <w:b/>
          <w:i/>
          <w:spacing w:val="1"/>
          <w:position w:val="-1"/>
          <w:sz w:val="19"/>
          <w:szCs w:val="19"/>
        </w:rPr>
        <w:t>e</w:t>
      </w:r>
      <w:r w:rsidR="008E5FF9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</w:t>
      </w:r>
      <w:r w:rsidRPr="00304D96">
        <w:rPr>
          <w:rFonts w:ascii="Arial" w:eastAsia="Arial" w:hAnsi="Arial" w:cs="Arial"/>
          <w:b/>
          <w:i/>
          <w:position w:val="-1"/>
          <w:sz w:val="19"/>
          <w:szCs w:val="19"/>
        </w:rPr>
        <w:t>:</w:t>
      </w:r>
      <w:r w:rsidR="008E5FF9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 </w:t>
      </w:r>
      <w:r w:rsidR="00D57D51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Vocational training in DHUNSERI PETROCHEM &amp; TEA LTD </w:t>
      </w:r>
      <w:r w:rsidR="00254DEA">
        <w:rPr>
          <w:rFonts w:ascii="Arial" w:eastAsia="Arial" w:hAnsi="Arial" w:cs="Arial"/>
          <w:b/>
          <w:i/>
          <w:position w:val="-1"/>
          <w:sz w:val="19"/>
          <w:szCs w:val="19"/>
        </w:rPr>
        <w:t>.</w:t>
      </w:r>
    </w:p>
    <w:p w:rsidR="00254DEA" w:rsidRDefault="00B71A51" w:rsidP="00254DEA">
      <w:pPr>
        <w:spacing w:before="34" w:line="200" w:lineRule="exact"/>
        <w:ind w:left="490"/>
        <w:rPr>
          <w:rFonts w:ascii="Arial" w:eastAsia="Arial" w:hAnsi="Arial" w:cs="Arial"/>
          <w:b/>
          <w:i/>
          <w:position w:val="-1"/>
          <w:sz w:val="19"/>
          <w:szCs w:val="19"/>
        </w:rPr>
      </w:pPr>
      <w:r>
        <w:rPr>
          <w:rFonts w:ascii="Arial" w:eastAsia="Arial" w:hAnsi="Arial" w:cs="Arial"/>
          <w:b/>
          <w:i/>
          <w:position w:val="-1"/>
          <w:sz w:val="19"/>
          <w:szCs w:val="19"/>
        </w:rPr>
        <w:tab/>
      </w:r>
      <w:r>
        <w:rPr>
          <w:rFonts w:ascii="Arial" w:eastAsia="Arial" w:hAnsi="Arial" w:cs="Arial"/>
          <w:b/>
          <w:i/>
          <w:position w:val="-1"/>
          <w:sz w:val="19"/>
          <w:szCs w:val="19"/>
        </w:rPr>
        <w:tab/>
        <w:t xml:space="preserve">  </w:t>
      </w:r>
      <w:r w:rsidR="00254DEA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:  </w:t>
      </w:r>
      <w:r w:rsidR="00254DEA" w:rsidRPr="00304D96">
        <w:rPr>
          <w:rFonts w:ascii="Arial" w:eastAsia="Arial" w:hAnsi="Arial" w:cs="Arial"/>
          <w:b/>
          <w:i/>
          <w:spacing w:val="-2"/>
          <w:position w:val="-1"/>
          <w:sz w:val="19"/>
          <w:szCs w:val="19"/>
        </w:rPr>
        <w:t>W</w:t>
      </w:r>
      <w:r w:rsidR="00254DEA" w:rsidRPr="00304D96">
        <w:rPr>
          <w:rFonts w:ascii="Arial" w:eastAsia="Arial" w:hAnsi="Arial" w:cs="Arial"/>
          <w:b/>
          <w:i/>
          <w:position w:val="-1"/>
          <w:sz w:val="19"/>
          <w:szCs w:val="19"/>
        </w:rPr>
        <w:t>orkin</w:t>
      </w:r>
      <w:r w:rsidR="00254DEA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g </w:t>
      </w:r>
      <w:r w:rsidR="00254DEA" w:rsidRPr="00304D96">
        <w:rPr>
          <w:rFonts w:ascii="Arial" w:eastAsia="Arial" w:hAnsi="Arial" w:cs="Arial"/>
          <w:b/>
          <w:i/>
          <w:position w:val="-1"/>
          <w:sz w:val="19"/>
          <w:szCs w:val="19"/>
        </w:rPr>
        <w:t>HCL</w:t>
      </w:r>
      <w:r w:rsidR="00254DEA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</w:t>
      </w:r>
      <w:r w:rsidR="00254DEA" w:rsidRPr="00304D96">
        <w:rPr>
          <w:rFonts w:ascii="Arial" w:eastAsia="Arial" w:hAnsi="Arial" w:cs="Arial"/>
          <w:b/>
          <w:i/>
          <w:position w:val="-1"/>
          <w:sz w:val="19"/>
          <w:szCs w:val="19"/>
        </w:rPr>
        <w:t>Servi</w:t>
      </w:r>
      <w:r w:rsidR="00254DEA" w:rsidRPr="00304D96">
        <w:rPr>
          <w:rFonts w:ascii="Arial" w:eastAsia="Arial" w:hAnsi="Arial" w:cs="Arial"/>
          <w:b/>
          <w:i/>
          <w:spacing w:val="-2"/>
          <w:position w:val="-1"/>
          <w:sz w:val="19"/>
          <w:szCs w:val="19"/>
        </w:rPr>
        <w:t>c</w:t>
      </w:r>
      <w:r w:rsidR="00254DEA" w:rsidRPr="00304D96">
        <w:rPr>
          <w:rFonts w:ascii="Arial" w:eastAsia="Arial" w:hAnsi="Arial" w:cs="Arial"/>
          <w:b/>
          <w:i/>
          <w:position w:val="-1"/>
          <w:sz w:val="19"/>
          <w:szCs w:val="19"/>
        </w:rPr>
        <w:t>es</w:t>
      </w:r>
      <w:r w:rsidR="00254DEA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</w:t>
      </w:r>
      <w:r w:rsidR="00254DEA" w:rsidRPr="00304D96">
        <w:rPr>
          <w:rFonts w:ascii="Arial" w:eastAsia="Arial" w:hAnsi="Arial" w:cs="Arial"/>
          <w:b/>
          <w:i/>
          <w:position w:val="-1"/>
          <w:sz w:val="19"/>
          <w:szCs w:val="19"/>
        </w:rPr>
        <w:t>L</w:t>
      </w:r>
      <w:r w:rsidR="00254DEA" w:rsidRPr="00304D96">
        <w:rPr>
          <w:rFonts w:ascii="Arial" w:eastAsia="Arial" w:hAnsi="Arial" w:cs="Arial"/>
          <w:b/>
          <w:i/>
          <w:spacing w:val="-3"/>
          <w:position w:val="-1"/>
          <w:sz w:val="19"/>
          <w:szCs w:val="19"/>
        </w:rPr>
        <w:t>t</w:t>
      </w:r>
      <w:r w:rsidR="00254DEA" w:rsidRPr="00304D96">
        <w:rPr>
          <w:rFonts w:ascii="Arial" w:eastAsia="Arial" w:hAnsi="Arial" w:cs="Arial"/>
          <w:b/>
          <w:i/>
          <w:position w:val="-1"/>
          <w:sz w:val="19"/>
          <w:szCs w:val="19"/>
        </w:rPr>
        <w:t>d</w:t>
      </w:r>
      <w:r w:rsidR="00254DEA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</w:t>
      </w:r>
      <w:r w:rsidR="00254DEA" w:rsidRPr="00304D96">
        <w:rPr>
          <w:rFonts w:ascii="Arial" w:eastAsia="Arial" w:hAnsi="Arial" w:cs="Arial"/>
          <w:b/>
          <w:i/>
          <w:position w:val="-1"/>
          <w:sz w:val="19"/>
          <w:szCs w:val="19"/>
        </w:rPr>
        <w:t>P</w:t>
      </w:r>
      <w:r w:rsidR="00254DEA" w:rsidRPr="00304D96">
        <w:rPr>
          <w:rFonts w:ascii="Arial" w:eastAsia="Arial" w:hAnsi="Arial" w:cs="Arial"/>
          <w:b/>
          <w:i/>
          <w:spacing w:val="-2"/>
          <w:position w:val="-1"/>
          <w:sz w:val="19"/>
          <w:szCs w:val="19"/>
        </w:rPr>
        <w:t>a</w:t>
      </w:r>
      <w:r w:rsidR="00254DEA" w:rsidRPr="00304D96">
        <w:rPr>
          <w:rFonts w:ascii="Arial" w:eastAsia="Arial" w:hAnsi="Arial" w:cs="Arial"/>
          <w:b/>
          <w:i/>
          <w:position w:val="-1"/>
          <w:sz w:val="19"/>
          <w:szCs w:val="19"/>
        </w:rPr>
        <w:t>tna</w:t>
      </w:r>
      <w:r w:rsidR="00254DEA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</w:t>
      </w:r>
      <w:r w:rsidR="00254DEA" w:rsidRPr="00304D96">
        <w:rPr>
          <w:rFonts w:ascii="Arial" w:eastAsia="Arial" w:hAnsi="Arial" w:cs="Arial"/>
          <w:b/>
          <w:i/>
          <w:position w:val="-1"/>
          <w:sz w:val="19"/>
          <w:szCs w:val="19"/>
        </w:rPr>
        <w:t>from</w:t>
      </w:r>
      <w:r w:rsidR="00254DEA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Jan 2015 </w:t>
      </w:r>
      <w:r w:rsidR="00254DEA" w:rsidRPr="00304D96">
        <w:rPr>
          <w:rFonts w:ascii="Arial" w:eastAsia="Arial" w:hAnsi="Arial" w:cs="Arial"/>
          <w:b/>
          <w:i/>
          <w:position w:val="-1"/>
          <w:sz w:val="19"/>
          <w:szCs w:val="19"/>
        </w:rPr>
        <w:t>to</w:t>
      </w:r>
      <w:r w:rsidR="00254DEA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Jan 2016.</w:t>
      </w:r>
    </w:p>
    <w:p w:rsidR="00020E4D" w:rsidRDefault="00020E4D">
      <w:pPr>
        <w:spacing w:before="34" w:line="200" w:lineRule="exact"/>
        <w:ind w:left="490"/>
        <w:rPr>
          <w:rFonts w:ascii="Arial" w:eastAsia="Arial" w:hAnsi="Arial" w:cs="Arial"/>
          <w:b/>
          <w:i/>
          <w:position w:val="-1"/>
          <w:sz w:val="19"/>
          <w:szCs w:val="19"/>
        </w:rPr>
      </w:pPr>
      <w:r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     </w:t>
      </w:r>
      <w:r w:rsidR="00B71A51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           </w:t>
      </w:r>
      <w:r w:rsidR="00254DEA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 </w:t>
      </w:r>
      <w:r w:rsidR="00B71A51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</w:t>
      </w:r>
      <w:r w:rsidR="008E5FF9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: Working with </w:t>
      </w:r>
      <w:r w:rsidR="00D57D51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QNQ INDIA ENTERPRISES</w:t>
      </w:r>
      <w:r w:rsidR="00316C3D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Ranchi </w:t>
      </w:r>
      <w:r w:rsidR="00D57D51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</w:t>
      </w:r>
      <w:r w:rsidR="008E5FF9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from </w:t>
      </w:r>
      <w:r w:rsidR="00D57D51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23FEB </w:t>
      </w:r>
      <w:r w:rsidR="008E5FF9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2016 t0 </w:t>
      </w:r>
    </w:p>
    <w:p w:rsidR="008E5FF9" w:rsidRDefault="008E5FF9">
      <w:pPr>
        <w:spacing w:before="34" w:line="200" w:lineRule="exact"/>
        <w:ind w:left="490"/>
        <w:rPr>
          <w:rFonts w:ascii="Arial" w:eastAsia="Arial" w:hAnsi="Arial" w:cs="Arial"/>
          <w:b/>
          <w:i/>
          <w:position w:val="-1"/>
          <w:sz w:val="19"/>
          <w:szCs w:val="19"/>
        </w:rPr>
      </w:pPr>
      <w:r>
        <w:rPr>
          <w:rFonts w:ascii="Arial" w:eastAsia="Arial" w:hAnsi="Arial" w:cs="Arial"/>
          <w:b/>
          <w:i/>
          <w:position w:val="-1"/>
          <w:sz w:val="19"/>
          <w:szCs w:val="19"/>
        </w:rPr>
        <w:tab/>
      </w:r>
      <w:r>
        <w:rPr>
          <w:rFonts w:ascii="Arial" w:eastAsia="Arial" w:hAnsi="Arial" w:cs="Arial"/>
          <w:b/>
          <w:i/>
          <w:position w:val="-1"/>
          <w:sz w:val="19"/>
          <w:szCs w:val="19"/>
        </w:rPr>
        <w:tab/>
        <w:t xml:space="preserve">   </w:t>
      </w:r>
      <w:r w:rsidR="00254DEA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   </w:t>
      </w:r>
      <w:r w:rsidR="006707D2">
        <w:rPr>
          <w:rFonts w:ascii="Arial" w:eastAsia="Arial" w:hAnsi="Arial" w:cs="Arial"/>
          <w:b/>
          <w:i/>
          <w:position w:val="-1"/>
          <w:sz w:val="19"/>
          <w:szCs w:val="19"/>
        </w:rPr>
        <w:t>20 APR</w:t>
      </w:r>
      <w:r w:rsidR="00254DEA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9"/>
          <w:szCs w:val="19"/>
        </w:rPr>
        <w:t>2017</w:t>
      </w:r>
      <w:r w:rsidR="00254DEA">
        <w:rPr>
          <w:rFonts w:ascii="Arial" w:eastAsia="Arial" w:hAnsi="Arial" w:cs="Arial"/>
          <w:b/>
          <w:i/>
          <w:position w:val="-1"/>
          <w:sz w:val="19"/>
          <w:szCs w:val="19"/>
        </w:rPr>
        <w:t>.</w:t>
      </w:r>
    </w:p>
    <w:p w:rsidR="00BB5A0F" w:rsidRDefault="00BB5A0F" w:rsidP="00BB5A0F">
      <w:pPr>
        <w:spacing w:before="11" w:line="200" w:lineRule="exact"/>
      </w:pPr>
    </w:p>
    <w:p w:rsidR="00BB5A0F" w:rsidRDefault="005E7DE3" w:rsidP="00BB5A0F">
      <w:pPr>
        <w:spacing w:before="34" w:line="200" w:lineRule="exact"/>
        <w:ind w:left="490"/>
        <w:rPr>
          <w:rFonts w:ascii="Arial" w:eastAsia="Arial" w:hAnsi="Arial" w:cs="Arial"/>
          <w:sz w:val="19"/>
          <w:szCs w:val="19"/>
        </w:rPr>
      </w:pPr>
      <w:r w:rsidRPr="005E7DE3">
        <w:rPr>
          <w:noProof/>
        </w:rPr>
        <w:pict>
          <v:group id="_x0000_s1074" style="position:absolute;left:0;text-align:left;margin-left:108.65pt;margin-top:.1pt;width:394.65pt;height:14.2pt;z-index:-251651584;mso-position-horizontal-relative:page" coordorigin="2173,2" coordsize="789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">
            <v:shape id="Freeform 33" o:spid="_x0000_s1075" style="position:absolute;left:2183;top:17;width:7873;height:256;visibility:visible;mso-wrap-style:square;v-text-anchor:top" coordsize="787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8s8AA&#10;AADbAAAADwAAAGRycy9kb3ducmV2LnhtbERPTWvCQBC9F/wPywi91YltEYmuIlrB9qYtiLcxOybB&#10;7GzIrkn8992D4PHxvufL3laq5caXTjSMRwkolsyZUnINf7/btykoH0gMVU5Yw509LBeDlzmlxnWy&#10;5/YQchVDxKekoQihThF9VrAlP3I1S+QurrEUImxyNA11MdxW+J4kE7RUSmwoqOZ1wdn1cLMaWmw/&#10;N4jH0/fpJ/86r6qy203vWr8O+9UMVOA+PMUP985o+Ijr45f4A3D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I8s8AAAADbAAAADwAAAAAAAAAAAAAAAACYAgAAZHJzL2Rvd25y&#10;ZXYueG1sUEsFBgAAAAAEAAQA9QAAAIUDAAAAAA==&#10;" path="m,255r7873,l7873,,,,,255xe" fillcolor="#8c8c8c" stroked="f">
              <v:path arrowok="t" o:connecttype="custom" o:connectlocs="0,272;7873,272;7873,17;0,17;0,272" o:connectangles="0,0,0,0,0"/>
            </v:shape>
            <v:shape id="Freeform 32" o:spid="_x0000_s1076" style="position:absolute;left:2183;top:10;width:7873;height:0;visibility:visible;mso-wrap-style:square;v-text-anchor:top" coordsize="7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C58MA&#10;AADbAAAADwAAAGRycy9kb3ducmV2LnhtbESPQWvCQBSE7wX/w/KEXopuVAg2uoptEb1VrfT8mn0m&#10;wezbsLvG6K93C4Ueh5n5hpkvO1OLlpyvLCsYDRMQxLnVFRcKjl/rwRSED8gaa8uk4EYelove0xwz&#10;ba+8p/YQChEh7DNUUIbQZFL6vCSDfmgb4uidrDMYonSF1A6vEW5qOU6SVBqsOC6U2NB7Sfn5cDEK&#10;aOxa237qLuW33fer/LmnL5sPpZ773WoGIlAX/sN/7a1WMBnB7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yC58MAAADbAAAADwAAAAAAAAAAAAAAAACYAgAAZHJzL2Rv&#10;d25yZXYueG1sUEsFBgAAAAAEAAQA9QAAAIgDAAAAAA==&#10;" path="m,l7873,e" filled="f" strokeweight=".76pt">
              <v:path arrowok="t" o:connecttype="custom" o:connectlocs="0,0;7873,0" o:connectangles="0,0"/>
            </v:shape>
            <v:shape id="Freeform 31" o:spid="_x0000_s1077" style="position:absolute;left:2183;top:279;width:7873;height:0;visibility:visible;mso-wrap-style:square;v-text-anchor:top" coordsize="7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ckMQA&#10;AADbAAAADwAAAGRycy9kb3ducmV2LnhtbESPT2vCQBTE70K/w/IKvZS6MUJoU1dpLaI3/1Q8v2Zf&#10;k9Ds27C7xuind4WCx2FmfsNMZr1pREfO15YVjIYJCOLC6ppLBfvvxcsrCB+QNTaWScGZPMymD4MJ&#10;5tqeeEvdLpQiQtjnqKAKoc2l9EVFBv3QtsTR+7XOYIjSlVI7PEW4aWSaJJk0WHNcqLCleUXF3+5o&#10;FFDqOtutdZ/x5+bwJn8u2fPyS6mnx/7jHUSgPtzD/+2VVjBO4fYl/gA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HJDEAAAA2wAAAA8AAAAAAAAAAAAAAAAAmAIAAGRycy9k&#10;b3ducmV2LnhtbFBLBQYAAAAABAAEAPUAAACJAwAAAAA=&#10;" path="m,l7873,e" filled="f" strokeweight=".76pt">
              <v:path arrowok="t" o:connecttype="custom" o:connectlocs="0,0;7873,0" o:connectangles="0,0"/>
            </v:shape>
            <w10:wrap anchorx="page"/>
          </v:group>
        </w:pict>
      </w:r>
      <w:r w:rsidR="00BB5A0F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HP PROJECT EXPERI</w:t>
      </w:r>
      <w:r w:rsidR="00BB5A0F">
        <w:rPr>
          <w:rFonts w:ascii="Arial" w:eastAsia="Arial" w:hAnsi="Arial" w:cs="Arial"/>
          <w:b/>
          <w:i/>
          <w:spacing w:val="2"/>
          <w:position w:val="-1"/>
          <w:sz w:val="19"/>
          <w:szCs w:val="19"/>
        </w:rPr>
        <w:t>E</w:t>
      </w:r>
      <w:r w:rsidR="00BB5A0F">
        <w:rPr>
          <w:rFonts w:ascii="Arial" w:eastAsia="Arial" w:hAnsi="Arial" w:cs="Arial"/>
          <w:b/>
          <w:i/>
          <w:spacing w:val="-2"/>
          <w:position w:val="-1"/>
          <w:sz w:val="19"/>
          <w:szCs w:val="19"/>
        </w:rPr>
        <w:t>N</w:t>
      </w:r>
      <w:r w:rsidR="00BB5A0F">
        <w:rPr>
          <w:rFonts w:ascii="Arial" w:eastAsia="Arial" w:hAnsi="Arial" w:cs="Arial"/>
          <w:b/>
          <w:i/>
          <w:spacing w:val="-1"/>
          <w:position w:val="-1"/>
          <w:sz w:val="19"/>
          <w:szCs w:val="19"/>
        </w:rPr>
        <w:t>C</w:t>
      </w:r>
      <w:r w:rsidR="00BB5A0F">
        <w:rPr>
          <w:rFonts w:ascii="Arial" w:eastAsia="Arial" w:hAnsi="Arial" w:cs="Arial"/>
          <w:b/>
          <w:i/>
          <w:position w:val="-1"/>
          <w:sz w:val="19"/>
          <w:szCs w:val="19"/>
        </w:rPr>
        <w:t>E</w:t>
      </w:r>
    </w:p>
    <w:p w:rsidR="00BB5A0F" w:rsidRDefault="00BB5A0F" w:rsidP="00BB5A0F">
      <w:pPr>
        <w:spacing w:before="10" w:line="120" w:lineRule="exact"/>
        <w:rPr>
          <w:sz w:val="12"/>
          <w:szCs w:val="12"/>
        </w:rPr>
      </w:pPr>
    </w:p>
    <w:p w:rsidR="00BB5A0F" w:rsidRDefault="00BB5A0F">
      <w:pPr>
        <w:spacing w:before="34" w:line="200" w:lineRule="exact"/>
        <w:ind w:left="490"/>
        <w:rPr>
          <w:rFonts w:ascii="Arial" w:eastAsia="Arial" w:hAnsi="Arial" w:cs="Arial"/>
          <w:b/>
          <w:i/>
          <w:position w:val="-1"/>
          <w:sz w:val="19"/>
          <w:szCs w:val="19"/>
        </w:rPr>
      </w:pPr>
    </w:p>
    <w:p w:rsidR="008E5FF9" w:rsidRDefault="00B71A51" w:rsidP="00812FA2">
      <w:pPr>
        <w:spacing w:before="34" w:line="200" w:lineRule="exact"/>
        <w:ind w:left="490"/>
        <w:rPr>
          <w:rFonts w:ascii="Arial" w:eastAsia="Arial" w:hAnsi="Arial" w:cs="Arial"/>
          <w:b/>
          <w:i/>
          <w:position w:val="-1"/>
          <w:sz w:val="19"/>
          <w:szCs w:val="19"/>
        </w:rPr>
      </w:pPr>
      <w:r>
        <w:rPr>
          <w:rFonts w:ascii="Arial" w:eastAsia="Arial" w:hAnsi="Arial" w:cs="Arial"/>
          <w:b/>
          <w:i/>
          <w:position w:val="-1"/>
          <w:sz w:val="19"/>
          <w:szCs w:val="19"/>
        </w:rPr>
        <w:tab/>
      </w:r>
      <w:r>
        <w:rPr>
          <w:rFonts w:ascii="Arial" w:eastAsia="Arial" w:hAnsi="Arial" w:cs="Arial"/>
          <w:b/>
          <w:i/>
          <w:position w:val="-1"/>
          <w:sz w:val="19"/>
          <w:szCs w:val="19"/>
        </w:rPr>
        <w:tab/>
        <w:t xml:space="preserve"> </w:t>
      </w:r>
      <w:r w:rsidR="00812FA2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: </w:t>
      </w:r>
      <w:r w:rsidR="00AC28D3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Working in IQOR GLOBAL SERVICES LT</w:t>
      </w:r>
      <w:r w:rsidR="00F9605D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D </w:t>
      </w:r>
      <w:r w:rsidR="00812FA2">
        <w:rPr>
          <w:rFonts w:ascii="Arial" w:eastAsia="Arial" w:hAnsi="Arial" w:cs="Arial"/>
          <w:b/>
          <w:i/>
          <w:position w:val="-1"/>
          <w:sz w:val="19"/>
          <w:szCs w:val="19"/>
        </w:rPr>
        <w:t>From 3  june 2017 To 15 DEC 2018</w:t>
      </w:r>
      <w:r w:rsidR="00AC28D3">
        <w:rPr>
          <w:rFonts w:ascii="Arial" w:eastAsia="Arial" w:hAnsi="Arial" w:cs="Arial"/>
          <w:b/>
          <w:i/>
          <w:position w:val="-1"/>
          <w:sz w:val="19"/>
          <w:szCs w:val="19"/>
        </w:rPr>
        <w:t>.</w:t>
      </w:r>
    </w:p>
    <w:p w:rsidR="00812FA2" w:rsidRDefault="00812FA2" w:rsidP="00812FA2">
      <w:pPr>
        <w:spacing w:before="34" w:line="200" w:lineRule="exact"/>
        <w:ind w:left="490"/>
        <w:rPr>
          <w:rFonts w:ascii="Arial" w:eastAsia="Arial" w:hAnsi="Arial" w:cs="Arial"/>
          <w:b/>
          <w:i/>
          <w:position w:val="-1"/>
          <w:sz w:val="19"/>
          <w:szCs w:val="19"/>
        </w:rPr>
      </w:pPr>
      <w:r>
        <w:rPr>
          <w:rFonts w:ascii="Arial" w:eastAsia="Arial" w:hAnsi="Arial" w:cs="Arial"/>
          <w:b/>
          <w:i/>
          <w:position w:val="-1"/>
          <w:sz w:val="19"/>
          <w:szCs w:val="19"/>
        </w:rPr>
        <w:tab/>
      </w:r>
      <w:r>
        <w:rPr>
          <w:rFonts w:ascii="Arial" w:eastAsia="Arial" w:hAnsi="Arial" w:cs="Arial"/>
          <w:b/>
          <w:i/>
          <w:position w:val="-1"/>
          <w:sz w:val="19"/>
          <w:szCs w:val="19"/>
        </w:rPr>
        <w:tab/>
      </w:r>
      <w:r w:rsidR="00B71A51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:  Working in JMS TECHNOLOGIES From 17 DEC 2018 To 22 Aug 2019.</w:t>
      </w:r>
    </w:p>
    <w:p w:rsidR="00B71A51" w:rsidRDefault="00B71A51" w:rsidP="00B71A51">
      <w:pPr>
        <w:spacing w:before="34" w:line="200" w:lineRule="exact"/>
        <w:ind w:left="1440"/>
        <w:rPr>
          <w:rFonts w:ascii="Arial" w:eastAsia="Arial" w:hAnsi="Arial" w:cs="Arial"/>
          <w:b/>
          <w:i/>
          <w:position w:val="-1"/>
          <w:sz w:val="19"/>
          <w:szCs w:val="19"/>
        </w:rPr>
      </w:pPr>
      <w:r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 </w:t>
      </w:r>
      <w:r w:rsidR="00812FA2">
        <w:rPr>
          <w:rFonts w:ascii="Arial" w:eastAsia="Arial" w:hAnsi="Arial" w:cs="Arial"/>
          <w:b/>
          <w:i/>
          <w:position w:val="-1"/>
          <w:sz w:val="19"/>
          <w:szCs w:val="19"/>
        </w:rPr>
        <w:t>:</w:t>
      </w:r>
      <w:r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</w:t>
      </w:r>
      <w:r w:rsidR="00812FA2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Working in APARAJITHA DYANMIC SY</w:t>
      </w:r>
      <w:r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NERGIES (P) LTD 23 SEPT 2019 To 15 </w:t>
      </w:r>
    </w:p>
    <w:p w:rsidR="00812FA2" w:rsidRPr="00AC28D3" w:rsidRDefault="00B71A51" w:rsidP="00B71A51">
      <w:pPr>
        <w:spacing w:before="34" w:line="200" w:lineRule="exact"/>
        <w:ind w:left="1440"/>
        <w:rPr>
          <w:rFonts w:ascii="Arial" w:eastAsia="Arial" w:hAnsi="Arial" w:cs="Arial"/>
          <w:b/>
          <w:i/>
          <w:position w:val="-1"/>
          <w:sz w:val="19"/>
          <w:szCs w:val="19"/>
        </w:rPr>
      </w:pPr>
      <w:r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    JUN 2020         </w:t>
      </w:r>
    </w:p>
    <w:p w:rsidR="00B40DB4" w:rsidRDefault="00B40DB4">
      <w:pPr>
        <w:spacing w:before="17" w:line="200" w:lineRule="exact"/>
      </w:pPr>
    </w:p>
    <w:p w:rsidR="00E81188" w:rsidRDefault="00E81188">
      <w:pPr>
        <w:spacing w:before="17" w:line="200" w:lineRule="exact"/>
      </w:pPr>
    </w:p>
    <w:p w:rsidR="00B40DB4" w:rsidRDefault="005E7DE3">
      <w:pPr>
        <w:spacing w:before="34" w:line="200" w:lineRule="exact"/>
        <w:ind w:left="490"/>
        <w:rPr>
          <w:rFonts w:ascii="Arial" w:eastAsia="Arial" w:hAnsi="Arial" w:cs="Arial"/>
          <w:sz w:val="19"/>
          <w:szCs w:val="19"/>
        </w:rPr>
      </w:pPr>
      <w:r w:rsidRPr="005E7DE3">
        <w:rPr>
          <w:noProof/>
        </w:rPr>
        <w:pict>
          <v:group id="Group 26" o:spid="_x0000_s1054" style="position:absolute;left:0;text-align:left;margin-left:108.65pt;margin-top:.1pt;width:394.65pt;height:14.2pt;z-index:-251660800;mso-position-horizontal-relative:page" coordorigin="2173,2" coordsize="789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">
            <v:shape id="Freeform 29" o:spid="_x0000_s1057" style="position:absolute;left:2183;top:17;width:7873;height:256;visibility:visible;mso-wrap-style:square;v-text-anchor:top" coordsize="787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6XgcMA&#10;AADbAAAADwAAAGRycy9kb3ducmV2LnhtbESPQWvCQBSE7wX/w/KE3uqLIiLRVURbsL1pC+LtmX0m&#10;wezbkF2T+O+7QqHHYWa+YZbr3laq5caXTjSMRwkolsyZUnINP98fb3NQPpAYqpywhgd7WK8GL0tK&#10;jevkwO0x5CpCxKekoQihThF9VrAlP3I1S/SurrEUomxyNA11EW4rnCTJDC2VEhcKqnlbcHY73q2G&#10;FtvpDvF0/jx/5e+XTVV2+/lD69dhv1mACtyH//Bfe280TGbw/BJ/A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6XgcMAAADbAAAADwAAAAAAAAAAAAAAAACYAgAAZHJzL2Rv&#10;d25yZXYueG1sUEsFBgAAAAAEAAQA9QAAAIgDAAAAAA==&#10;" path="m,255r7873,l7873,,,,,255xe" fillcolor="#8c8c8c" stroked="f">
              <v:path arrowok="t" o:connecttype="custom" o:connectlocs="0,272;7873,272;7873,17;0,17;0,272" o:connectangles="0,0,0,0,0"/>
            </v:shape>
            <v:shape id="Freeform 28" o:spid="_x0000_s1056" style="position:absolute;left:2183;top:10;width:7873;height:0;visibility:visible;mso-wrap-style:square;v-text-anchor:top" coordsize="7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p1cQA&#10;AADbAAAADwAAAGRycy9kb3ducmV2LnhtbESPzW7CMBCE70h9B2sr9YKKQw5pm2JQS4Xgxk8R5228&#10;TaLG68g2IfD0uBISx9HMfKOZzHrTiI6cry0rGI8SEMSF1TWXCvbfi+dXED4ga2wsk4IzeZhNHwYT&#10;zLU98Za6XShFhLDPUUEVQptL6YuKDPqRbYmj92udwRClK6V2eIpw08g0STJpsOa4UGFL84qKv93R&#10;KKDUdbZb6z7jz83hTf5csuHyS6mnx/7jHUSgPtzDt/ZKK0hf4P9L/AF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AKdXEAAAA2wAAAA8AAAAAAAAAAAAAAAAAmAIAAGRycy9k&#10;b3ducmV2LnhtbFBLBQYAAAAABAAEAPUAAACJAwAAAAA=&#10;" path="m,l7873,e" filled="f" strokeweight=".76pt">
              <v:path arrowok="t" o:connecttype="custom" o:connectlocs="0,0;7873,0" o:connectangles="0,0"/>
            </v:shape>
            <v:shape id="Freeform 27" o:spid="_x0000_s1055" style="position:absolute;left:2183;top:279;width:7873;height:0;visibility:visible;mso-wrap-style:square;v-text-anchor:top" coordsize="7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+9p8AA&#10;AADbAAAADwAAAGRycy9kb3ducmV2LnhtbERPPW/CMBDdkfgP1iF1QeA0Q0QDBkGrCjYorZiP+JpE&#10;jc+R7YbAr8cDEuPT+16setOIjpyvLSt4nSYgiAuray4V/Hx/TmYgfEDW2FgmBVfysFoOBwvMtb3w&#10;F3XHUIoYwj5HBVUIbS6lLyoy6Ke2JY7cr3UGQ4SulNrhJYabRqZJkkmDNceGClt6r6j4O/4bBZS6&#10;znZ73We8OZze5PmWjbcfSr2M+vUcRKA+PMUP904rSOPY+CX+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+9p8AAAADbAAAADwAAAAAAAAAAAAAAAACYAgAAZHJzL2Rvd25y&#10;ZXYueG1sUEsFBgAAAAAEAAQA9QAAAIUDAAAAAA==&#10;" path="m,l7873,e" filled="f" strokeweight=".76pt">
              <v:path arrowok="t" o:connecttype="custom" o:connectlocs="0,0;7873,0" o:connectangles="0,0"/>
            </v:shape>
            <w10:wrap anchorx="page"/>
          </v:group>
        </w:pict>
      </w:r>
      <w:r w:rsidR="00304D96">
        <w:rPr>
          <w:rFonts w:ascii="Arial" w:eastAsia="Arial" w:hAnsi="Arial" w:cs="Arial"/>
          <w:b/>
          <w:i/>
          <w:spacing w:val="-1"/>
          <w:position w:val="-1"/>
          <w:sz w:val="19"/>
          <w:szCs w:val="19"/>
        </w:rPr>
        <w:t>JO</w:t>
      </w:r>
      <w:r w:rsidR="00304D96">
        <w:rPr>
          <w:rFonts w:ascii="Arial" w:eastAsia="Arial" w:hAnsi="Arial" w:cs="Arial"/>
          <w:b/>
          <w:i/>
          <w:position w:val="-1"/>
          <w:sz w:val="19"/>
          <w:szCs w:val="19"/>
        </w:rPr>
        <w:t>B</w:t>
      </w:r>
      <w:r w:rsidR="00212507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</w:t>
      </w:r>
      <w:r w:rsidR="00304D96">
        <w:rPr>
          <w:rFonts w:ascii="Arial" w:eastAsia="Arial" w:hAnsi="Arial" w:cs="Arial"/>
          <w:b/>
          <w:i/>
          <w:spacing w:val="-1"/>
          <w:position w:val="-1"/>
          <w:sz w:val="19"/>
          <w:szCs w:val="19"/>
        </w:rPr>
        <w:t>R</w:t>
      </w:r>
      <w:r w:rsidR="00304D96">
        <w:rPr>
          <w:rFonts w:ascii="Arial" w:eastAsia="Arial" w:hAnsi="Arial" w:cs="Arial"/>
          <w:b/>
          <w:i/>
          <w:spacing w:val="2"/>
          <w:position w:val="-1"/>
          <w:sz w:val="19"/>
          <w:szCs w:val="19"/>
        </w:rPr>
        <w:t>E</w:t>
      </w:r>
      <w:r w:rsidR="00304D96">
        <w:rPr>
          <w:rFonts w:ascii="Arial" w:eastAsia="Arial" w:hAnsi="Arial" w:cs="Arial"/>
          <w:b/>
          <w:i/>
          <w:spacing w:val="-1"/>
          <w:position w:val="-1"/>
          <w:sz w:val="19"/>
          <w:szCs w:val="19"/>
        </w:rPr>
        <w:t>SPONS</w:t>
      </w:r>
      <w:r w:rsidR="00304D96">
        <w:rPr>
          <w:rFonts w:ascii="Arial" w:eastAsia="Arial" w:hAnsi="Arial" w:cs="Arial"/>
          <w:b/>
          <w:i/>
          <w:position w:val="-1"/>
          <w:sz w:val="19"/>
          <w:szCs w:val="19"/>
        </w:rPr>
        <w:t>I</w:t>
      </w:r>
      <w:r w:rsidR="00304D96">
        <w:rPr>
          <w:rFonts w:ascii="Arial" w:eastAsia="Arial" w:hAnsi="Arial" w:cs="Arial"/>
          <w:b/>
          <w:i/>
          <w:spacing w:val="-2"/>
          <w:position w:val="-1"/>
          <w:sz w:val="19"/>
          <w:szCs w:val="19"/>
        </w:rPr>
        <w:t>B</w:t>
      </w:r>
      <w:r w:rsidR="00304D96">
        <w:rPr>
          <w:rFonts w:ascii="Arial" w:eastAsia="Arial" w:hAnsi="Arial" w:cs="Arial"/>
          <w:b/>
          <w:i/>
          <w:position w:val="-1"/>
          <w:sz w:val="19"/>
          <w:szCs w:val="19"/>
        </w:rPr>
        <w:t>ILITY</w:t>
      </w:r>
    </w:p>
    <w:p w:rsidR="00B40DB4" w:rsidRDefault="00B40DB4">
      <w:pPr>
        <w:spacing w:line="200" w:lineRule="exact"/>
      </w:pPr>
    </w:p>
    <w:p w:rsidR="00B40DB4" w:rsidRDefault="00B40DB4">
      <w:pPr>
        <w:spacing w:before="13" w:line="220" w:lineRule="exact"/>
        <w:rPr>
          <w:sz w:val="22"/>
          <w:szCs w:val="22"/>
        </w:rPr>
      </w:pPr>
    </w:p>
    <w:p w:rsidR="00B40DB4" w:rsidRDefault="00304D96">
      <w:pPr>
        <w:spacing w:before="34"/>
        <w:ind w:left="49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HAR</w:t>
      </w:r>
      <w:r>
        <w:rPr>
          <w:rFonts w:ascii="Arial" w:eastAsia="Arial" w:hAnsi="Arial" w:cs="Arial"/>
          <w:b/>
          <w:spacing w:val="1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W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RE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MAI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TAI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E</w:t>
      </w:r>
    </w:p>
    <w:p w:rsidR="00B40DB4" w:rsidRDefault="00B40DB4">
      <w:pPr>
        <w:spacing w:before="14" w:line="200" w:lineRule="exact"/>
      </w:pPr>
    </w:p>
    <w:p w:rsidR="00AC28D3" w:rsidRDefault="00304D96" w:rsidP="00AC28D3">
      <w:pPr>
        <w:ind w:left="83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ub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sh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 w:rsidR="008E5FF9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 w:rsidR="00D57D51">
        <w:rPr>
          <w:rFonts w:ascii="Arial" w:eastAsia="Arial" w:hAnsi="Arial" w:cs="Arial"/>
          <w:sz w:val="19"/>
          <w:szCs w:val="19"/>
        </w:rPr>
        <w:t xml:space="preserve"> </w:t>
      </w:r>
      <w:r w:rsidR="00F9605D">
        <w:rPr>
          <w:rFonts w:ascii="Arial" w:eastAsia="Arial" w:hAnsi="Arial" w:cs="Arial"/>
          <w:spacing w:val="1"/>
          <w:sz w:val="19"/>
          <w:szCs w:val="19"/>
        </w:rPr>
        <w:t xml:space="preserve">printer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 w:rsidR="00D57D51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wa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 w:rsidR="00D57D51">
        <w:rPr>
          <w:rFonts w:ascii="Arial" w:eastAsia="Arial" w:hAnsi="Arial" w:cs="Arial"/>
          <w:sz w:val="19"/>
          <w:szCs w:val="19"/>
        </w:rPr>
        <w:t xml:space="preserve"> </w:t>
      </w:r>
      <w:r w:rsidR="001679D9">
        <w:rPr>
          <w:rFonts w:ascii="Arial" w:eastAsia="Arial" w:hAnsi="Arial" w:cs="Arial"/>
          <w:spacing w:val="1"/>
          <w:sz w:val="19"/>
          <w:szCs w:val="19"/>
        </w:rPr>
        <w:t xml:space="preserve">&amp; </w:t>
      </w:r>
      <w:r w:rsidR="00F9605D">
        <w:rPr>
          <w:rFonts w:ascii="Arial" w:eastAsia="Arial" w:hAnsi="Arial" w:cs="Arial"/>
          <w:spacing w:val="3"/>
          <w:sz w:val="19"/>
          <w:szCs w:val="19"/>
        </w:rPr>
        <w:t>p</w:t>
      </w:r>
      <w:r w:rsidR="00F9605D">
        <w:rPr>
          <w:rFonts w:ascii="Arial" w:eastAsia="Arial" w:hAnsi="Arial" w:cs="Arial"/>
          <w:spacing w:val="-1"/>
          <w:sz w:val="19"/>
          <w:szCs w:val="19"/>
        </w:rPr>
        <w:t>e</w:t>
      </w:r>
      <w:r w:rsidR="00F9605D">
        <w:rPr>
          <w:rFonts w:ascii="Arial" w:eastAsia="Arial" w:hAnsi="Arial" w:cs="Arial"/>
          <w:spacing w:val="-2"/>
          <w:sz w:val="19"/>
          <w:szCs w:val="19"/>
        </w:rPr>
        <w:t>r</w:t>
      </w:r>
      <w:r w:rsidR="00F9605D">
        <w:rPr>
          <w:rFonts w:ascii="Arial" w:eastAsia="Arial" w:hAnsi="Arial" w:cs="Arial"/>
          <w:spacing w:val="1"/>
          <w:sz w:val="19"/>
          <w:szCs w:val="19"/>
        </w:rPr>
        <w:t>ip</w:t>
      </w:r>
      <w:r w:rsidR="00F9605D">
        <w:rPr>
          <w:rFonts w:ascii="Arial" w:eastAsia="Arial" w:hAnsi="Arial" w:cs="Arial"/>
          <w:spacing w:val="-1"/>
          <w:sz w:val="19"/>
          <w:szCs w:val="19"/>
        </w:rPr>
        <w:t>h</w:t>
      </w:r>
      <w:r w:rsidR="00F9605D">
        <w:rPr>
          <w:rFonts w:ascii="Arial" w:eastAsia="Arial" w:hAnsi="Arial" w:cs="Arial"/>
          <w:spacing w:val="1"/>
          <w:sz w:val="19"/>
          <w:szCs w:val="19"/>
        </w:rPr>
        <w:t>e</w:t>
      </w:r>
      <w:r w:rsidR="00F9605D">
        <w:rPr>
          <w:rFonts w:ascii="Arial" w:eastAsia="Arial" w:hAnsi="Arial" w:cs="Arial"/>
          <w:sz w:val="19"/>
          <w:szCs w:val="19"/>
        </w:rPr>
        <w:t>r</w:t>
      </w:r>
      <w:r w:rsidR="00F9605D">
        <w:rPr>
          <w:rFonts w:ascii="Arial" w:eastAsia="Arial" w:hAnsi="Arial" w:cs="Arial"/>
          <w:spacing w:val="-1"/>
          <w:sz w:val="19"/>
          <w:szCs w:val="19"/>
        </w:rPr>
        <w:t>a</w:t>
      </w:r>
      <w:r w:rsidR="00F9605D">
        <w:rPr>
          <w:rFonts w:ascii="Arial" w:eastAsia="Arial" w:hAnsi="Arial" w:cs="Arial"/>
          <w:sz w:val="19"/>
          <w:szCs w:val="19"/>
        </w:rPr>
        <w:t>l</w:t>
      </w:r>
      <w:r w:rsidR="00F9605D"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AC28D3" w:rsidRPr="00AC28D3" w:rsidRDefault="00AC28D3" w:rsidP="00AC28D3">
      <w:pPr>
        <w:ind w:left="83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Symbol" w:eastAsia="Symbol" w:hAnsi="Symbol" w:cs="Symbol"/>
          <w:sz w:val="19"/>
          <w:szCs w:val="19"/>
        </w:rPr>
        <w:t></w:t>
      </w:r>
      <w:r>
        <w:rPr>
          <w:rFonts w:ascii="Arial" w:eastAsia="Symbol" w:hAnsi="Arial" w:cs="Arial"/>
          <w:sz w:val="19"/>
          <w:szCs w:val="19"/>
        </w:rPr>
        <w:t>Troubleshooting of printer hardware &amp; Periperals.</w:t>
      </w:r>
    </w:p>
    <w:p w:rsidR="00B40DB4" w:rsidRPr="00F9605D" w:rsidRDefault="00020E4D" w:rsidP="00F9605D">
      <w:pPr>
        <w:spacing w:line="220" w:lineRule="exact"/>
        <w:ind w:left="83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. </w:t>
      </w:r>
    </w:p>
    <w:p w:rsidR="00B40DB4" w:rsidRDefault="00212507">
      <w:pPr>
        <w:spacing w:before="8" w:line="220" w:lineRule="exac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40DB4" w:rsidRDefault="00304D96">
      <w:pPr>
        <w:ind w:left="49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1"/>
          <w:sz w:val="19"/>
          <w:szCs w:val="19"/>
        </w:rPr>
        <w:t>P</w:t>
      </w:r>
      <w:r>
        <w:rPr>
          <w:rFonts w:ascii="Arial" w:eastAsia="Arial" w:hAnsi="Arial" w:cs="Arial"/>
          <w:b/>
          <w:sz w:val="19"/>
          <w:szCs w:val="19"/>
        </w:rPr>
        <w:t>ERATING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SYS</w:t>
      </w:r>
      <w:r>
        <w:rPr>
          <w:rFonts w:ascii="Arial" w:eastAsia="Arial" w:hAnsi="Arial" w:cs="Arial"/>
          <w:b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M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2"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P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z w:val="19"/>
          <w:szCs w:val="19"/>
        </w:rPr>
        <w:t>ORT</w:t>
      </w:r>
    </w:p>
    <w:p w:rsidR="00B40DB4" w:rsidRDefault="00B40DB4">
      <w:pPr>
        <w:spacing w:before="13" w:line="220" w:lineRule="exact"/>
        <w:rPr>
          <w:sz w:val="22"/>
          <w:szCs w:val="22"/>
        </w:rPr>
      </w:pPr>
    </w:p>
    <w:p w:rsidR="00B40DB4" w:rsidRDefault="00304D96" w:rsidP="00B71A51">
      <w:pPr>
        <w:tabs>
          <w:tab w:val="left" w:pos="1160"/>
        </w:tabs>
        <w:spacing w:line="200" w:lineRule="exact"/>
        <w:ind w:left="1168" w:right="462" w:hanging="338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sh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 w:rsidR="0021250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 w:rsidR="0021250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</w:t>
      </w:r>
      <w:r>
        <w:rPr>
          <w:rFonts w:ascii="Arial" w:eastAsia="Arial" w:hAnsi="Arial" w:cs="Arial"/>
          <w:spacing w:val="4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oft</w:t>
      </w:r>
      <w:r w:rsidR="0021250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ating</w:t>
      </w:r>
      <w:r w:rsidR="0021250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em</w:t>
      </w:r>
      <w:r w:rsidR="0021250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 w:rsidR="0021250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 w:rsidR="0021250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Wind</w:t>
      </w:r>
      <w:r>
        <w:rPr>
          <w:rFonts w:ascii="Arial" w:eastAsia="Arial" w:hAnsi="Arial" w:cs="Arial"/>
          <w:spacing w:val="4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s</w:t>
      </w:r>
      <w:r w:rsidR="0021250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(XP/WIN7/VISTA/ 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>)</w:t>
      </w:r>
      <w:r w:rsidR="0021250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 w:rsidR="0021250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 w:rsidR="0021250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pp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rt</w:t>
      </w:r>
      <w:r w:rsidR="0021250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 w:rsidR="0021250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 w:rsidR="0021250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rious</w:t>
      </w:r>
      <w:r w:rsidR="0021250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B40DB4" w:rsidRDefault="00B40DB4">
      <w:pPr>
        <w:spacing w:before="12" w:line="200" w:lineRule="exact"/>
      </w:pPr>
    </w:p>
    <w:p w:rsidR="00E81188" w:rsidRDefault="00E81188">
      <w:pPr>
        <w:spacing w:before="12" w:line="200" w:lineRule="exact"/>
      </w:pPr>
    </w:p>
    <w:p w:rsidR="00B40DB4" w:rsidRDefault="00304D96">
      <w:pPr>
        <w:ind w:left="49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T</w:t>
      </w:r>
      <w:r>
        <w:rPr>
          <w:rFonts w:ascii="Arial" w:eastAsia="Arial" w:hAnsi="Arial" w:cs="Arial"/>
          <w:b/>
          <w:spacing w:val="-1"/>
          <w:sz w:val="19"/>
          <w:szCs w:val="19"/>
        </w:rPr>
        <w:t>W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KSUPPORT</w:t>
      </w:r>
    </w:p>
    <w:p w:rsidR="00B40DB4" w:rsidRDefault="00B40DB4">
      <w:pPr>
        <w:spacing w:before="15" w:line="200" w:lineRule="exact"/>
      </w:pPr>
    </w:p>
    <w:p w:rsidR="00B40DB4" w:rsidRDefault="00304D96">
      <w:pPr>
        <w:spacing w:line="220" w:lineRule="exact"/>
        <w:ind w:left="49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position w:val="-1"/>
          <w:sz w:val="19"/>
          <w:szCs w:val="19"/>
        </w:rPr>
        <w:t>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f</w:t>
      </w:r>
      <w:r>
        <w:rPr>
          <w:rFonts w:ascii="Arial" w:eastAsia="Arial" w:hAnsi="Arial" w:cs="Arial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g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u</w:t>
      </w:r>
      <w:r>
        <w:rPr>
          <w:rFonts w:ascii="Arial" w:eastAsia="Arial" w:hAnsi="Arial" w:cs="Arial"/>
          <w:position w:val="-1"/>
          <w:sz w:val="19"/>
          <w:szCs w:val="19"/>
        </w:rPr>
        <w:t>rati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 w:rsidR="00A643B5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of</w:t>
      </w:r>
      <w:r w:rsidR="00A643B5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/W</w:t>
      </w:r>
      <w:r w:rsidR="00A643B5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w</w:t>
      </w:r>
      <w:r>
        <w:rPr>
          <w:rFonts w:ascii="Arial" w:eastAsia="Arial" w:hAnsi="Arial" w:cs="Arial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ch</w:t>
      </w:r>
      <w:r w:rsidR="00A643B5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 w:rsidR="00A643B5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&amp;</w:t>
      </w:r>
      <w:r w:rsidR="00A643B5">
        <w:rPr>
          <w:rFonts w:ascii="Arial" w:eastAsia="Arial" w:hAnsi="Arial" w:cs="Arial"/>
          <w:spacing w:val="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odem.</w:t>
      </w:r>
    </w:p>
    <w:p w:rsidR="00B40DB4" w:rsidRDefault="00B40DB4">
      <w:pPr>
        <w:spacing w:line="200" w:lineRule="exact"/>
      </w:pPr>
    </w:p>
    <w:p w:rsidR="00B40DB4" w:rsidRDefault="00B40DB4" w:rsidP="00212507">
      <w:pPr>
        <w:spacing w:before="34"/>
        <w:rPr>
          <w:rFonts w:ascii="Arial" w:eastAsia="Arial" w:hAnsi="Arial" w:cs="Arial"/>
          <w:sz w:val="19"/>
          <w:szCs w:val="19"/>
        </w:rPr>
      </w:pPr>
    </w:p>
    <w:p w:rsidR="00B40DB4" w:rsidRDefault="00B40DB4">
      <w:pPr>
        <w:spacing w:before="19" w:line="200" w:lineRule="exact"/>
      </w:pPr>
    </w:p>
    <w:p w:rsidR="00B40DB4" w:rsidRDefault="00304D96">
      <w:pPr>
        <w:spacing w:before="34"/>
        <w:ind w:left="49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i/>
          <w:spacing w:val="-1"/>
          <w:sz w:val="19"/>
          <w:szCs w:val="19"/>
        </w:rPr>
        <w:t>K</w:t>
      </w:r>
      <w:r>
        <w:rPr>
          <w:rFonts w:ascii="Arial" w:eastAsia="Arial" w:hAnsi="Arial" w:cs="Arial"/>
          <w:b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i/>
          <w:sz w:val="19"/>
          <w:szCs w:val="19"/>
        </w:rPr>
        <w:t>Y</w:t>
      </w:r>
      <w:r w:rsidR="00212507">
        <w:rPr>
          <w:rFonts w:ascii="Arial" w:eastAsia="Arial" w:hAnsi="Arial" w:cs="Arial"/>
          <w:b/>
          <w:i/>
          <w:sz w:val="19"/>
          <w:szCs w:val="19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19"/>
          <w:szCs w:val="19"/>
        </w:rPr>
        <w:t>ACH</w:t>
      </w:r>
      <w:r>
        <w:rPr>
          <w:rFonts w:ascii="Arial" w:eastAsia="Arial" w:hAnsi="Arial" w:cs="Arial"/>
          <w:b/>
          <w:i/>
          <w:sz w:val="19"/>
          <w:szCs w:val="19"/>
        </w:rPr>
        <w:t>I</w:t>
      </w:r>
      <w:r>
        <w:rPr>
          <w:rFonts w:ascii="Arial" w:eastAsia="Arial" w:hAnsi="Arial" w:cs="Arial"/>
          <w:b/>
          <w:i/>
          <w:spacing w:val="-1"/>
          <w:sz w:val="19"/>
          <w:szCs w:val="19"/>
        </w:rPr>
        <w:t>EV</w:t>
      </w:r>
      <w:r>
        <w:rPr>
          <w:rFonts w:ascii="Arial" w:eastAsia="Arial" w:hAnsi="Arial" w:cs="Arial"/>
          <w:b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i/>
          <w:spacing w:val="-4"/>
          <w:sz w:val="19"/>
          <w:szCs w:val="19"/>
        </w:rPr>
        <w:t>M</w:t>
      </w:r>
      <w:r>
        <w:rPr>
          <w:rFonts w:ascii="Arial" w:eastAsia="Arial" w:hAnsi="Arial" w:cs="Arial"/>
          <w:b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i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i/>
          <w:sz w:val="19"/>
          <w:szCs w:val="19"/>
        </w:rPr>
        <w:t>T</w:t>
      </w:r>
    </w:p>
    <w:p w:rsidR="00A643B5" w:rsidRDefault="005E7DE3">
      <w:pPr>
        <w:spacing w:before="28"/>
        <w:ind w:left="830"/>
        <w:rPr>
          <w:rFonts w:ascii="Symbol" w:eastAsia="Symbol" w:hAnsi="Symbol" w:cs="Symbol"/>
          <w:sz w:val="19"/>
          <w:szCs w:val="19"/>
        </w:rPr>
      </w:pPr>
      <w:r w:rsidRPr="005E7DE3">
        <w:rPr>
          <w:noProof/>
        </w:rPr>
        <w:pict>
          <v:group id="Group 18" o:spid="_x0000_s1046" style="position:absolute;left:0;text-align:left;margin-left:108.65pt;margin-top:-12.5pt;width:394.65pt;height:14.2pt;z-index:-251658752;mso-position-horizontal-relative:page" coordorigin="2173,-250" coordsize="789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">
            <v:shape id="Freeform 21" o:spid="_x0000_s1049" style="position:absolute;left:2183;top:-236;width:7873;height:256;visibility:visible;mso-wrap-style:square;v-text-anchor:top" coordsize="787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Fs1cQA&#10;AADbAAAADwAAAGRycy9kb3ducmV2LnhtbESPQWvCQBCF74X+h2UKvdWJRYpEVxHbgu2tWijexuyY&#10;BLOzIbsm8d93DoXeZnhv3vtmuR59Y3ruYh3EwnSSgWEpgqultPB9eH+ag4mJxFEThC3cOMJ6dX+3&#10;pNyFQb6436fSaIjEnCxUKbU5Yiwq9hQnoWVR7Rw6T0nXrkTX0aDhvsHnLHtBT7VoQ0UtbysuLvur&#10;t9BjP3tF/Dl+HD/Lt9OmqYfd/Gbt48O4WYBJPKZ/89/1zim+wuovOg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hbNXEAAAA2wAAAA8AAAAAAAAAAAAAAAAAmAIAAGRycy9k&#10;b3ducmV2LnhtbFBLBQYAAAAABAAEAPUAAACJAwAAAAA=&#10;" path="m,256r7873,l7873,,,,,256xe" fillcolor="#8c8c8c" stroked="f">
              <v:path arrowok="t" o:connecttype="custom" o:connectlocs="0,20;7873,20;7873,-236;0,-236;0,20" o:connectangles="0,0,0,0,0"/>
            </v:shape>
            <v:shape id="Freeform 20" o:spid="_x0000_s1048" style="position:absolute;left:2183;top:-242;width:7873;height:0;visibility:visible;mso-wrap-style:square;v-text-anchor:top" coordsize="7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/SgcEA&#10;AADbAAAADwAAAGRycy9kb3ducmV2LnhtbERPTWvCQBC9F/wPywi9FN2YQ9DoGtRS7M3WFs9jdpqE&#10;ZmfD7jbG/nq3IPQ2j/c5q2IwrejJ+caygtk0AUFcWt1wpeDz42UyB+EDssbWMim4kodiPXpYYa7t&#10;hd+pP4ZKxBD2OSqoQ+hyKX1Zk0E/tR1x5L6sMxgidJXUDi8x3LQyTZJMGmw4NtTY0a6m8vv4YxRQ&#10;6nrbH/SQ8fbttJDn3+xp/6zU43jYLEEEGsK/+O5+1XH+Av5+iQ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/0oHBAAAA2wAAAA8AAAAAAAAAAAAAAAAAmAIAAGRycy9kb3du&#10;cmV2LnhtbFBLBQYAAAAABAAEAPUAAACGAwAAAAA=&#10;" path="m,l7873,e" filled="f" strokeweight=".76pt">
              <v:path arrowok="t" o:connecttype="custom" o:connectlocs="0,0;7873,0" o:connectangles="0,0"/>
            </v:shape>
            <v:shape id="Freeform 19" o:spid="_x0000_s1047" style="position:absolute;left:2183;top:26;width:7873;height:0;visibility:visible;mso-wrap-style:square;v-text-anchor:top" coordsize="7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xocAA&#10;AADbAAAADwAAAGRycy9kb3ducmV2LnhtbERPPW/CMBDdkfgP1iF1QeA0Q0QDBkGrCjYorZiP+JpE&#10;jc+R7YbAr8cDEuPT+16setOIjpyvLSt4nSYgiAuray4V/Hx/TmYgfEDW2FgmBVfysFoOBwvMtb3w&#10;F3XHUIoYwj5HBVUIbS6lLyoy6Ke2JY7cr3UGQ4SulNrhJYabRqZJkkmDNceGClt6r6j4O/4bBZS6&#10;znZ73We8OZze5PmWjbcfSr2M+vUcRKA+PMUP904rSOP6+CX+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mxocAAAADbAAAADwAAAAAAAAAAAAAAAACYAgAAZHJzL2Rvd25y&#10;ZXYueG1sUEsFBgAAAAAEAAQA9QAAAIUDAAAAAA==&#10;" path="m,l7873,e" filled="f" strokeweight=".76pt">
              <v:path arrowok="t" o:connecttype="custom" o:connectlocs="0,0;7873,0" o:connectangles="0,0"/>
            </v:shape>
            <w10:wrap anchorx="page"/>
          </v:group>
        </w:pict>
      </w:r>
      <w:r w:rsidR="00A643B5">
        <w:rPr>
          <w:rFonts w:ascii="Symbol" w:eastAsia="Symbol" w:hAnsi="Symbol" w:cs="Symbol"/>
          <w:sz w:val="19"/>
          <w:szCs w:val="19"/>
        </w:rPr>
        <w:t></w:t>
      </w:r>
    </w:p>
    <w:p w:rsidR="00B40DB4" w:rsidRDefault="00304D96">
      <w:pPr>
        <w:spacing w:before="28"/>
        <w:ind w:left="83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Arial" w:eastAsia="Arial" w:hAnsi="Arial" w:cs="Arial"/>
          <w:b/>
          <w:sz w:val="19"/>
          <w:szCs w:val="19"/>
        </w:rPr>
        <w:t>G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3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>e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H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sz w:val="19"/>
          <w:szCs w:val="19"/>
        </w:rPr>
        <w:t>d</w:t>
      </w:r>
      <w:r>
        <w:rPr>
          <w:rFonts w:ascii="Arial" w:eastAsia="Arial" w:hAnsi="Arial" w:cs="Arial"/>
          <w:b/>
          <w:spacing w:val="3"/>
          <w:sz w:val="19"/>
          <w:szCs w:val="19"/>
        </w:rPr>
        <w:t>w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re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&amp;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S</w:t>
      </w:r>
      <w:r>
        <w:rPr>
          <w:rFonts w:ascii="Arial" w:eastAsia="Arial" w:hAnsi="Arial" w:cs="Arial"/>
          <w:b/>
          <w:sz w:val="19"/>
          <w:szCs w:val="19"/>
        </w:rPr>
        <w:t>of</w:t>
      </w:r>
      <w:r>
        <w:rPr>
          <w:rFonts w:ascii="Arial" w:eastAsia="Arial" w:hAnsi="Arial" w:cs="Arial"/>
          <w:b/>
          <w:spacing w:val="-2"/>
          <w:sz w:val="19"/>
          <w:szCs w:val="19"/>
        </w:rPr>
        <w:t>t</w:t>
      </w:r>
      <w:r>
        <w:rPr>
          <w:rFonts w:ascii="Arial" w:eastAsia="Arial" w:hAnsi="Arial" w:cs="Arial"/>
          <w:b/>
          <w:spacing w:val="3"/>
          <w:sz w:val="19"/>
          <w:szCs w:val="19"/>
        </w:rPr>
        <w:t>w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e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upport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in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v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rious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B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k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&amp;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Insuran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e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Se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tor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2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sz w:val="19"/>
          <w:szCs w:val="19"/>
        </w:rPr>
        <w:t>k</w:t>
      </w:r>
      <w:r>
        <w:rPr>
          <w:rFonts w:ascii="Arial" w:eastAsia="Arial" w:hAnsi="Arial" w:cs="Arial"/>
          <w:b/>
          <w:sz w:val="19"/>
          <w:szCs w:val="19"/>
        </w:rPr>
        <w:t>e</w:t>
      </w:r>
    </w:p>
    <w:p w:rsidR="00B40DB4" w:rsidRDefault="00304D96">
      <w:pPr>
        <w:spacing w:line="200" w:lineRule="exact"/>
        <w:ind w:left="1168"/>
        <w:rPr>
          <w:rFonts w:ascii="Arial" w:eastAsia="Arial" w:hAnsi="Arial" w:cs="Arial"/>
          <w:b/>
          <w:spacing w:val="-1"/>
          <w:sz w:val="19"/>
          <w:szCs w:val="19"/>
        </w:rPr>
      </w:pPr>
      <w:r>
        <w:rPr>
          <w:rFonts w:ascii="Arial" w:eastAsia="Arial" w:hAnsi="Arial" w:cs="Arial"/>
          <w:b/>
          <w:spacing w:val="-1"/>
          <w:sz w:val="19"/>
          <w:szCs w:val="19"/>
        </w:rPr>
        <w:t>PNB</w:t>
      </w:r>
      <w:r>
        <w:rPr>
          <w:rFonts w:ascii="Arial" w:eastAsia="Arial" w:hAnsi="Arial" w:cs="Arial"/>
          <w:b/>
          <w:sz w:val="19"/>
          <w:szCs w:val="19"/>
        </w:rPr>
        <w:t>,</w:t>
      </w:r>
      <w:r>
        <w:rPr>
          <w:rFonts w:ascii="Arial" w:eastAsia="Arial" w:hAnsi="Arial" w:cs="Arial"/>
          <w:b/>
          <w:spacing w:val="-1"/>
          <w:sz w:val="19"/>
          <w:szCs w:val="19"/>
        </w:rPr>
        <w:t>UB</w:t>
      </w:r>
      <w:r>
        <w:rPr>
          <w:rFonts w:ascii="Arial" w:eastAsia="Arial" w:hAnsi="Arial" w:cs="Arial"/>
          <w:b/>
          <w:sz w:val="19"/>
          <w:szCs w:val="19"/>
        </w:rPr>
        <w:t>I,</w:t>
      </w:r>
      <w:r>
        <w:rPr>
          <w:rFonts w:ascii="Arial" w:eastAsia="Arial" w:hAnsi="Arial" w:cs="Arial"/>
          <w:b/>
          <w:spacing w:val="-2"/>
          <w:sz w:val="19"/>
          <w:szCs w:val="19"/>
        </w:rPr>
        <w:t>U</w:t>
      </w:r>
      <w:r>
        <w:rPr>
          <w:rFonts w:ascii="Arial" w:eastAsia="Arial" w:hAnsi="Arial" w:cs="Arial"/>
          <w:b/>
          <w:sz w:val="19"/>
          <w:szCs w:val="19"/>
        </w:rPr>
        <w:t>T</w:t>
      </w:r>
      <w:r>
        <w:rPr>
          <w:rFonts w:ascii="Arial" w:eastAsia="Arial" w:hAnsi="Arial" w:cs="Arial"/>
          <w:b/>
          <w:spacing w:val="-1"/>
          <w:sz w:val="19"/>
          <w:szCs w:val="19"/>
        </w:rPr>
        <w:t>B</w:t>
      </w:r>
      <w:r>
        <w:rPr>
          <w:rFonts w:ascii="Arial" w:eastAsia="Arial" w:hAnsi="Arial" w:cs="Arial"/>
          <w:b/>
          <w:sz w:val="19"/>
          <w:szCs w:val="19"/>
        </w:rPr>
        <w:t>I,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pacing w:val="-1"/>
          <w:sz w:val="19"/>
          <w:szCs w:val="19"/>
        </w:rPr>
        <w:t>B</w:t>
      </w:r>
      <w:r>
        <w:rPr>
          <w:rFonts w:ascii="Arial" w:eastAsia="Arial" w:hAnsi="Arial" w:cs="Arial"/>
          <w:b/>
          <w:sz w:val="19"/>
          <w:szCs w:val="19"/>
        </w:rPr>
        <w:t>I,</w:t>
      </w:r>
      <w:r>
        <w:rPr>
          <w:rFonts w:ascii="Arial" w:eastAsia="Arial" w:hAnsi="Arial" w:cs="Arial"/>
          <w:b/>
          <w:spacing w:val="-1"/>
          <w:sz w:val="19"/>
          <w:szCs w:val="19"/>
        </w:rPr>
        <w:t>BO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z w:val="19"/>
          <w:szCs w:val="19"/>
        </w:rPr>
        <w:t>,</w:t>
      </w:r>
      <w:r>
        <w:rPr>
          <w:rFonts w:ascii="Arial" w:eastAsia="Arial" w:hAnsi="Arial" w:cs="Arial"/>
          <w:b/>
          <w:spacing w:val="-1"/>
          <w:sz w:val="19"/>
          <w:szCs w:val="19"/>
        </w:rPr>
        <w:t>SBBJ</w:t>
      </w:r>
      <w:r>
        <w:rPr>
          <w:rFonts w:ascii="Arial" w:eastAsia="Arial" w:hAnsi="Arial" w:cs="Arial"/>
          <w:b/>
          <w:sz w:val="19"/>
          <w:szCs w:val="19"/>
        </w:rPr>
        <w:t>,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pacing w:val="-1"/>
          <w:sz w:val="19"/>
          <w:szCs w:val="19"/>
        </w:rPr>
        <w:t>BI</w:t>
      </w:r>
      <w:r>
        <w:rPr>
          <w:rFonts w:ascii="Arial" w:eastAsia="Arial" w:hAnsi="Arial" w:cs="Arial"/>
          <w:b/>
          <w:sz w:val="19"/>
          <w:szCs w:val="19"/>
        </w:rPr>
        <w:t>,IO</w:t>
      </w:r>
      <w:r>
        <w:rPr>
          <w:rFonts w:ascii="Arial" w:eastAsia="Arial" w:hAnsi="Arial" w:cs="Arial"/>
          <w:b/>
          <w:spacing w:val="-1"/>
          <w:sz w:val="19"/>
          <w:szCs w:val="19"/>
        </w:rPr>
        <w:t>B</w:t>
      </w:r>
      <w:r>
        <w:rPr>
          <w:rFonts w:ascii="Arial" w:eastAsia="Arial" w:hAnsi="Arial" w:cs="Arial"/>
          <w:b/>
          <w:sz w:val="19"/>
          <w:szCs w:val="19"/>
        </w:rPr>
        <w:t>,</w:t>
      </w:r>
      <w:r>
        <w:rPr>
          <w:rFonts w:ascii="Arial" w:eastAsia="Arial" w:hAnsi="Arial" w:cs="Arial"/>
          <w:b/>
          <w:spacing w:val="-1"/>
          <w:sz w:val="19"/>
          <w:szCs w:val="19"/>
        </w:rPr>
        <w:t>U</w:t>
      </w:r>
      <w:r>
        <w:rPr>
          <w:rFonts w:ascii="Arial" w:eastAsia="Arial" w:hAnsi="Arial" w:cs="Arial"/>
          <w:b/>
          <w:sz w:val="19"/>
          <w:szCs w:val="19"/>
        </w:rPr>
        <w:t>II</w:t>
      </w:r>
      <w:r>
        <w:rPr>
          <w:rFonts w:ascii="Arial" w:eastAsia="Arial" w:hAnsi="Arial" w:cs="Arial"/>
          <w:b/>
          <w:spacing w:val="-1"/>
          <w:sz w:val="19"/>
          <w:szCs w:val="19"/>
        </w:rPr>
        <w:t>CL</w:t>
      </w:r>
      <w:r>
        <w:rPr>
          <w:rFonts w:ascii="Arial" w:eastAsia="Arial" w:hAnsi="Arial" w:cs="Arial"/>
          <w:b/>
          <w:sz w:val="19"/>
          <w:szCs w:val="19"/>
        </w:rPr>
        <w:t>,</w:t>
      </w:r>
      <w:r>
        <w:rPr>
          <w:rFonts w:ascii="Arial" w:eastAsia="Arial" w:hAnsi="Arial" w:cs="Arial"/>
          <w:b/>
          <w:spacing w:val="-1"/>
          <w:sz w:val="19"/>
          <w:szCs w:val="19"/>
        </w:rPr>
        <w:t>BKPL</w:t>
      </w:r>
      <w:r>
        <w:rPr>
          <w:rFonts w:ascii="Arial" w:eastAsia="Arial" w:hAnsi="Arial" w:cs="Arial"/>
          <w:b/>
          <w:sz w:val="19"/>
          <w:szCs w:val="19"/>
        </w:rPr>
        <w:t>,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IC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et</w:t>
      </w:r>
      <w:r>
        <w:rPr>
          <w:rFonts w:ascii="Arial" w:eastAsia="Arial" w:hAnsi="Arial" w:cs="Arial"/>
          <w:b/>
          <w:spacing w:val="-1"/>
          <w:sz w:val="19"/>
          <w:szCs w:val="19"/>
        </w:rPr>
        <w:t>c.</w:t>
      </w:r>
    </w:p>
    <w:p w:rsidR="00E81188" w:rsidRDefault="00E81188">
      <w:pPr>
        <w:spacing w:line="200" w:lineRule="exact"/>
        <w:ind w:left="1168"/>
        <w:rPr>
          <w:rFonts w:ascii="Arial" w:eastAsia="Arial" w:hAnsi="Arial" w:cs="Arial"/>
          <w:sz w:val="19"/>
          <w:szCs w:val="19"/>
        </w:rPr>
      </w:pPr>
    </w:p>
    <w:p w:rsidR="00B40DB4" w:rsidRDefault="00304D96">
      <w:pPr>
        <w:spacing w:line="220" w:lineRule="exact"/>
        <w:ind w:left="83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Arial" w:eastAsia="Arial" w:hAnsi="Arial" w:cs="Arial"/>
          <w:b/>
          <w:sz w:val="19"/>
          <w:szCs w:val="19"/>
        </w:rPr>
        <w:t>G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3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>e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h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sz w:val="19"/>
          <w:szCs w:val="19"/>
        </w:rPr>
        <w:t>d</w:t>
      </w:r>
      <w:r>
        <w:rPr>
          <w:rFonts w:ascii="Arial" w:eastAsia="Arial" w:hAnsi="Arial" w:cs="Arial"/>
          <w:b/>
          <w:spacing w:val="5"/>
          <w:sz w:val="19"/>
          <w:szCs w:val="19"/>
        </w:rPr>
        <w:t>w</w:t>
      </w:r>
      <w:r>
        <w:rPr>
          <w:rFonts w:ascii="Arial" w:eastAsia="Arial" w:hAnsi="Arial" w:cs="Arial"/>
          <w:b/>
          <w:spacing w:val="-3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re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supp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t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in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3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>ar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1"/>
          <w:sz w:val="19"/>
          <w:szCs w:val="19"/>
        </w:rPr>
        <w:t>u</w:t>
      </w:r>
      <w:r>
        <w:rPr>
          <w:rFonts w:ascii="Arial" w:eastAsia="Arial" w:hAnsi="Arial" w:cs="Arial"/>
          <w:b/>
          <w:sz w:val="19"/>
          <w:szCs w:val="19"/>
        </w:rPr>
        <w:t>s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g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sz w:val="19"/>
          <w:szCs w:val="19"/>
        </w:rPr>
        <w:t>ve</w:t>
      </w:r>
      <w:r>
        <w:rPr>
          <w:rFonts w:ascii="Arial" w:eastAsia="Arial" w:hAnsi="Arial" w:cs="Arial"/>
          <w:b/>
          <w:sz w:val="19"/>
          <w:szCs w:val="19"/>
        </w:rPr>
        <w:t>rn</w:t>
      </w:r>
      <w:r>
        <w:rPr>
          <w:rFonts w:ascii="Arial" w:eastAsia="Arial" w:hAnsi="Arial" w:cs="Arial"/>
          <w:b/>
          <w:spacing w:val="2"/>
          <w:sz w:val="19"/>
          <w:szCs w:val="19"/>
        </w:rPr>
        <w:t>m</w:t>
      </w:r>
      <w:r>
        <w:rPr>
          <w:rFonts w:ascii="Arial" w:eastAsia="Arial" w:hAnsi="Arial" w:cs="Arial"/>
          <w:b/>
          <w:spacing w:val="-2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nt</w:t>
      </w:r>
      <w:r>
        <w:rPr>
          <w:rFonts w:ascii="Arial" w:eastAsia="Arial" w:hAnsi="Arial" w:cs="Arial"/>
          <w:b/>
          <w:spacing w:val="-2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’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ganiz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tion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in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Bihar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sz w:val="19"/>
          <w:szCs w:val="19"/>
        </w:rPr>
        <w:t>k</w:t>
      </w:r>
      <w:r>
        <w:rPr>
          <w:rFonts w:ascii="Arial" w:eastAsia="Arial" w:hAnsi="Arial" w:cs="Arial"/>
          <w:b/>
          <w:sz w:val="19"/>
          <w:szCs w:val="19"/>
        </w:rPr>
        <w:t>e</w:t>
      </w:r>
    </w:p>
    <w:p w:rsidR="00B40DB4" w:rsidRDefault="00304D96" w:rsidP="00212507">
      <w:pPr>
        <w:spacing w:line="200" w:lineRule="exact"/>
        <w:ind w:left="1168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Airport,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Beltron,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3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,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BA</w:t>
      </w: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D,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PG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IL,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z w:val="19"/>
          <w:szCs w:val="19"/>
        </w:rPr>
        <w:t>T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Patn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,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T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z w:val="19"/>
          <w:szCs w:val="19"/>
        </w:rPr>
        <w:t>C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and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Pa</w:t>
      </w:r>
      <w:r>
        <w:rPr>
          <w:rFonts w:ascii="Arial" w:eastAsia="Arial" w:hAnsi="Arial" w:cs="Arial"/>
          <w:b/>
          <w:spacing w:val="-2"/>
          <w:sz w:val="19"/>
          <w:szCs w:val="19"/>
        </w:rPr>
        <w:t>t</w:t>
      </w:r>
      <w:r>
        <w:rPr>
          <w:rFonts w:ascii="Arial" w:eastAsia="Arial" w:hAnsi="Arial" w:cs="Arial"/>
          <w:b/>
          <w:spacing w:val="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a</w:t>
      </w:r>
      <w:r w:rsidR="00316C3D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pacing w:val="-2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cret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ri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t.</w:t>
      </w:r>
    </w:p>
    <w:p w:rsidR="00E81188" w:rsidRPr="00212507" w:rsidRDefault="00E81188" w:rsidP="00212507">
      <w:pPr>
        <w:spacing w:line="200" w:lineRule="exact"/>
        <w:ind w:left="1168"/>
        <w:rPr>
          <w:rFonts w:ascii="Arial" w:eastAsia="Arial" w:hAnsi="Arial" w:cs="Arial"/>
          <w:b/>
          <w:sz w:val="19"/>
          <w:szCs w:val="19"/>
        </w:rPr>
      </w:pPr>
    </w:p>
    <w:p w:rsidR="00B40DB4" w:rsidRDefault="00304D96">
      <w:pPr>
        <w:spacing w:line="220" w:lineRule="exact"/>
        <w:ind w:left="830"/>
        <w:rPr>
          <w:rFonts w:ascii="Arial" w:eastAsia="Arial" w:hAnsi="Arial" w:cs="Arial"/>
          <w:b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Arial" w:eastAsia="Arial" w:hAnsi="Arial" w:cs="Arial"/>
          <w:b/>
          <w:sz w:val="19"/>
          <w:szCs w:val="19"/>
        </w:rPr>
        <w:t>Pr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pacing w:val="-4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>ide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H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spacing w:val="-2"/>
          <w:sz w:val="19"/>
          <w:szCs w:val="19"/>
        </w:rPr>
        <w:t>d</w:t>
      </w:r>
      <w:r>
        <w:rPr>
          <w:rFonts w:ascii="Arial" w:eastAsia="Arial" w:hAnsi="Arial" w:cs="Arial"/>
          <w:b/>
          <w:spacing w:val="4"/>
          <w:sz w:val="19"/>
          <w:szCs w:val="19"/>
        </w:rPr>
        <w:t>w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re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&amp;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sz w:val="19"/>
          <w:szCs w:val="19"/>
        </w:rPr>
        <w:t>f</w:t>
      </w:r>
      <w:r>
        <w:rPr>
          <w:rFonts w:ascii="Arial" w:eastAsia="Arial" w:hAnsi="Arial" w:cs="Arial"/>
          <w:b/>
          <w:sz w:val="19"/>
          <w:szCs w:val="19"/>
        </w:rPr>
        <w:t>t</w:t>
      </w:r>
      <w:r>
        <w:rPr>
          <w:rFonts w:ascii="Arial" w:eastAsia="Arial" w:hAnsi="Arial" w:cs="Arial"/>
          <w:b/>
          <w:spacing w:val="2"/>
          <w:sz w:val="19"/>
          <w:szCs w:val="19"/>
        </w:rPr>
        <w:t>w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re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uppo</w:t>
      </w:r>
      <w:r>
        <w:rPr>
          <w:rFonts w:ascii="Arial" w:eastAsia="Arial" w:hAnsi="Arial" w:cs="Arial"/>
          <w:b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t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at</w:t>
      </w:r>
      <w:r w:rsidR="00316C3D">
        <w:rPr>
          <w:rFonts w:ascii="Arial" w:eastAsia="Arial" w:hAnsi="Arial" w:cs="Arial"/>
          <w:b/>
          <w:sz w:val="19"/>
          <w:szCs w:val="19"/>
        </w:rPr>
        <w:t xml:space="preserve"> 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</w:t>
      </w:r>
      <w:r>
        <w:rPr>
          <w:rFonts w:ascii="Arial" w:eastAsia="Arial" w:hAnsi="Arial" w:cs="Arial"/>
          <w:b/>
          <w:spacing w:val="-2"/>
          <w:sz w:val="19"/>
          <w:szCs w:val="19"/>
        </w:rPr>
        <w:t>e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z w:val="19"/>
          <w:szCs w:val="19"/>
        </w:rPr>
        <w:t>artme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 w:rsidR="00316C3D">
        <w:rPr>
          <w:rFonts w:ascii="Arial" w:eastAsia="Arial" w:hAnsi="Arial" w:cs="Arial"/>
          <w:b/>
          <w:spacing w:val="-1"/>
          <w:sz w:val="19"/>
          <w:szCs w:val="19"/>
        </w:rPr>
        <w:t>t</w:t>
      </w:r>
      <w:r w:rsidR="00212507"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to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t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in</w:t>
      </w:r>
      <w:r w:rsidR="00212507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Bih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r.</w:t>
      </w:r>
    </w:p>
    <w:p w:rsidR="00E81188" w:rsidRDefault="00E81188">
      <w:pPr>
        <w:spacing w:line="220" w:lineRule="exact"/>
        <w:ind w:left="830"/>
        <w:rPr>
          <w:rFonts w:ascii="Arial" w:eastAsia="Arial" w:hAnsi="Arial" w:cs="Arial"/>
          <w:sz w:val="19"/>
          <w:szCs w:val="19"/>
        </w:rPr>
      </w:pPr>
    </w:p>
    <w:p w:rsidR="008E5FF9" w:rsidRDefault="008E5FF9" w:rsidP="008E5FF9">
      <w:pPr>
        <w:spacing w:before="34" w:line="200" w:lineRule="exact"/>
      </w:pPr>
    </w:p>
    <w:p w:rsidR="008E5FF9" w:rsidRDefault="008E5FF9" w:rsidP="008E5FF9">
      <w:pPr>
        <w:spacing w:before="34" w:line="200" w:lineRule="exact"/>
      </w:pPr>
      <w:r>
        <w:t xml:space="preserve">           </w:t>
      </w:r>
    </w:p>
    <w:p w:rsidR="00316C3D" w:rsidRDefault="00316C3D" w:rsidP="008E5FF9">
      <w:pPr>
        <w:spacing w:before="34" w:line="200" w:lineRule="exact"/>
      </w:pPr>
    </w:p>
    <w:p w:rsidR="00B40DB4" w:rsidRDefault="008E5FF9" w:rsidP="008E5FF9">
      <w:pPr>
        <w:spacing w:before="34" w:line="200" w:lineRule="exact"/>
        <w:rPr>
          <w:rFonts w:ascii="Arial" w:eastAsia="Arial" w:hAnsi="Arial" w:cs="Arial"/>
          <w:sz w:val="19"/>
          <w:szCs w:val="19"/>
        </w:rPr>
      </w:pPr>
      <w:r>
        <w:t xml:space="preserve">               </w:t>
      </w:r>
      <w:r w:rsidR="005E7DE3" w:rsidRPr="005E7DE3">
        <w:rPr>
          <w:noProof/>
        </w:rPr>
        <w:pict>
          <v:group id="Group 14" o:spid="_x0000_s1042" style="position:absolute;margin-left:108.65pt;margin-top:1pt;width:394.65pt;height:13.25pt;z-index:-251657728;mso-position-horizontal-relative:page;mso-position-vertical-relative:text" coordorigin="2173,20" coordsize="7893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">
            <v:shape id="Freeform 17" o:spid="_x0000_s1045" style="position:absolute;left:2183;top:35;width:7873;height:235;visibility:visible;mso-wrap-style:square;v-text-anchor:top" coordsize="7873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7MTMMA&#10;AADbAAAADwAAAGRycy9kb3ducmV2LnhtbERPTWsCMRC9C/6HMEJvmlVqKatRqtBaKFhWe+hx2Iyb&#10;pZvJkmR1669vhIK3ebzPWa5724gz+VA7VjCdZCCIS6drrhR8HV/HzyBCRNbYOCYFvxRgvRoOlphr&#10;d+GCzodYiRTCIUcFJsY2lzKUhiyGiWuJE3dy3mJM0FdSe7ykcNvIWZY9SYs1pwaDLW0NlT+HzirY&#10;dP3uY3+cFubafc935nPmu+ZNqYdR/7IAEamPd/G/+12n+Y9w+yUd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7MTMMAAADbAAAADwAAAAAAAAAAAAAAAACYAgAAZHJzL2Rv&#10;d25yZXYueG1sUEsFBgAAAAAEAAQA9QAAAIgDAAAAAA==&#10;" path="m,235r7873,l7873,,,,,235xe" fillcolor="#8c8c8c" stroked="f">
              <v:path arrowok="t" o:connecttype="custom" o:connectlocs="0,270;7873,270;7873,35;0,35;0,270" o:connectangles="0,0,0,0,0"/>
            </v:shape>
            <v:shape id="Freeform 16" o:spid="_x0000_s1044" style="position:absolute;left:2183;top:28;width:7873;height:0;visibility:visible;mso-wrap-style:square;v-text-anchor:top" coordsize="7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YhMEA&#10;AADbAAAADwAAAGRycy9kb3ducmV2LnhtbERPTWvCQBC9C/6HZQQvUjcVDDa6ilbE3tpq6XnMjkkw&#10;Oxt215j213cLgrd5vM9ZrDpTi5acrywreB4nIIhzqysuFHwdd08zED4ga6wtk4If8rBa9nsLzLS9&#10;8Se1h1CIGMI+QwVlCE0mpc9LMujHtiGO3Nk6gyFCV0jt8BbDTS0nSZJKgxXHhhIbei0pvxyuRgFN&#10;XGvbd92lvPn4fpGn33S03yo1HHTrOYhAXXiI7+43HedP4f+Xe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y2ITBAAAA2wAAAA8AAAAAAAAAAAAAAAAAmAIAAGRycy9kb3du&#10;cmV2LnhtbFBLBQYAAAAABAAEAPUAAACGAwAAAAA=&#10;" path="m,l7873,e" filled="f" strokeweight=".76pt">
              <v:path arrowok="t" o:connecttype="custom" o:connectlocs="0,0;7873,0" o:connectangles="0,0"/>
            </v:shape>
            <v:shape id="Freeform 15" o:spid="_x0000_s1043" style="position:absolute;left:2183;top:277;width:7873;height:0;visibility:visible;mso-wrap-style:square;v-text-anchor:top" coordsize="7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JAsAA&#10;AADbAAAADwAAAGRycy9kb3ducmV2LnhtbERPS2uDQBC+F/Iflgnk1qwNxBaTjVQhIZceqiXnwZ2q&#10;1J0Vd+Pj32cLhd7m43vOMZ1NJ0YaXGtZwcs2AkFcWd1yreCrPD+/gXAeWWNnmRQs5CA9rZ6OmGg7&#10;8SeNha9FCGGXoILG+z6R0lUNGXRb2xMH7tsOBn2AQy31gFMIN53cRVEsDbYcGhrsKW+o+inuRkHx&#10;ES+v44WmPCNf3solo2w/K7VZz+8HEJ5m/y/+c191mB/D7y/hAH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TgJAsAAAADbAAAADwAAAAAAAAAAAAAAAACYAgAAZHJzL2Rvd25y&#10;ZXYueG1sUEsFBgAAAAAEAAQA9QAAAIUDAAAAAA==&#10;" path="m,l7873,e" filled="f" strokeweight=".82pt">
              <v:path arrowok="t" o:connecttype="custom" o:connectlocs="0,0;7873,0" o:connectangles="0,0"/>
            </v:shape>
            <w10:wrap anchorx="page"/>
          </v:group>
        </w:pict>
      </w:r>
      <w:r w:rsidR="00304D96">
        <w:rPr>
          <w:rFonts w:ascii="Arial" w:eastAsia="Arial" w:hAnsi="Arial" w:cs="Arial"/>
          <w:b/>
          <w:i/>
          <w:spacing w:val="2"/>
          <w:position w:val="-1"/>
          <w:sz w:val="19"/>
          <w:szCs w:val="19"/>
        </w:rPr>
        <w:t>I</w:t>
      </w:r>
      <w:r w:rsidR="00304D96">
        <w:rPr>
          <w:rFonts w:ascii="Arial" w:eastAsia="Arial" w:hAnsi="Arial" w:cs="Arial"/>
          <w:b/>
          <w:i/>
          <w:spacing w:val="-2"/>
          <w:position w:val="-1"/>
          <w:sz w:val="19"/>
          <w:szCs w:val="19"/>
        </w:rPr>
        <w:t>N</w:t>
      </w:r>
      <w:r w:rsidR="00304D96">
        <w:rPr>
          <w:rFonts w:ascii="Arial" w:eastAsia="Arial" w:hAnsi="Arial" w:cs="Arial"/>
          <w:b/>
          <w:i/>
          <w:position w:val="-1"/>
          <w:sz w:val="19"/>
          <w:szCs w:val="19"/>
        </w:rPr>
        <w:t>T</w:t>
      </w:r>
      <w:r w:rsidR="00304D96">
        <w:rPr>
          <w:rFonts w:ascii="Arial" w:eastAsia="Arial" w:hAnsi="Arial" w:cs="Arial"/>
          <w:b/>
          <w:i/>
          <w:spacing w:val="1"/>
          <w:position w:val="-1"/>
          <w:sz w:val="19"/>
          <w:szCs w:val="19"/>
        </w:rPr>
        <w:t>E</w:t>
      </w:r>
      <w:r w:rsidR="00304D96">
        <w:rPr>
          <w:rFonts w:ascii="Arial" w:eastAsia="Arial" w:hAnsi="Arial" w:cs="Arial"/>
          <w:b/>
          <w:i/>
          <w:spacing w:val="-2"/>
          <w:position w:val="-1"/>
          <w:sz w:val="19"/>
          <w:szCs w:val="19"/>
        </w:rPr>
        <w:t>R</w:t>
      </w:r>
      <w:r w:rsidR="00304D96">
        <w:rPr>
          <w:rFonts w:ascii="Arial" w:eastAsia="Arial" w:hAnsi="Arial" w:cs="Arial"/>
          <w:b/>
          <w:i/>
          <w:spacing w:val="-1"/>
          <w:position w:val="-1"/>
          <w:sz w:val="19"/>
          <w:szCs w:val="19"/>
        </w:rPr>
        <w:t>E</w:t>
      </w:r>
      <w:r w:rsidR="00304D96">
        <w:rPr>
          <w:rFonts w:ascii="Arial" w:eastAsia="Arial" w:hAnsi="Arial" w:cs="Arial"/>
          <w:b/>
          <w:i/>
          <w:spacing w:val="1"/>
          <w:position w:val="-1"/>
          <w:sz w:val="19"/>
          <w:szCs w:val="19"/>
        </w:rPr>
        <w:t>S</w:t>
      </w:r>
      <w:r w:rsidR="00304D96">
        <w:rPr>
          <w:rFonts w:ascii="Arial" w:eastAsia="Arial" w:hAnsi="Arial" w:cs="Arial"/>
          <w:b/>
          <w:i/>
          <w:spacing w:val="-1"/>
          <w:position w:val="-1"/>
          <w:sz w:val="19"/>
          <w:szCs w:val="19"/>
        </w:rPr>
        <w:t>T</w:t>
      </w:r>
      <w:r w:rsidR="00304D96">
        <w:rPr>
          <w:rFonts w:ascii="Arial" w:eastAsia="Arial" w:hAnsi="Arial" w:cs="Arial"/>
          <w:b/>
          <w:i/>
          <w:position w:val="-1"/>
          <w:sz w:val="19"/>
          <w:szCs w:val="19"/>
        </w:rPr>
        <w:t>S</w:t>
      </w:r>
      <w:r w:rsidR="00212507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</w:t>
      </w:r>
      <w:r w:rsidR="00304D96">
        <w:rPr>
          <w:rFonts w:ascii="Arial" w:eastAsia="Arial" w:hAnsi="Arial" w:cs="Arial"/>
          <w:b/>
          <w:i/>
          <w:position w:val="-1"/>
          <w:sz w:val="19"/>
          <w:szCs w:val="19"/>
        </w:rPr>
        <w:t>AND</w:t>
      </w:r>
      <w:r w:rsidR="00212507">
        <w:rPr>
          <w:rFonts w:ascii="Arial" w:eastAsia="Arial" w:hAnsi="Arial" w:cs="Arial"/>
          <w:b/>
          <w:i/>
          <w:position w:val="-1"/>
          <w:sz w:val="19"/>
          <w:szCs w:val="19"/>
        </w:rPr>
        <w:t xml:space="preserve"> </w:t>
      </w:r>
      <w:r w:rsidR="00304D96">
        <w:rPr>
          <w:rFonts w:ascii="Arial" w:eastAsia="Arial" w:hAnsi="Arial" w:cs="Arial"/>
          <w:b/>
          <w:i/>
          <w:position w:val="-1"/>
          <w:sz w:val="19"/>
          <w:szCs w:val="19"/>
        </w:rPr>
        <w:t>ACTIVITIES</w:t>
      </w:r>
    </w:p>
    <w:p w:rsidR="00B40DB4" w:rsidRDefault="00B40DB4">
      <w:pPr>
        <w:spacing w:before="10" w:line="260" w:lineRule="exact"/>
        <w:rPr>
          <w:sz w:val="26"/>
          <w:szCs w:val="26"/>
        </w:rPr>
      </w:pPr>
    </w:p>
    <w:p w:rsidR="00B40DB4" w:rsidRDefault="00304D96">
      <w:pPr>
        <w:spacing w:before="31"/>
        <w:ind w:left="830"/>
        <w:rPr>
          <w:sz w:val="25"/>
          <w:szCs w:val="25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25"/>
          <w:szCs w:val="25"/>
        </w:rPr>
        <w:t>Listening</w:t>
      </w:r>
      <w:r w:rsidR="00212507">
        <w:rPr>
          <w:sz w:val="25"/>
          <w:szCs w:val="25"/>
        </w:rPr>
        <w:t xml:space="preserve"> </w:t>
      </w:r>
      <w:r>
        <w:rPr>
          <w:sz w:val="25"/>
          <w:szCs w:val="25"/>
        </w:rPr>
        <w:t>To</w:t>
      </w:r>
      <w:r w:rsidR="00212507">
        <w:rPr>
          <w:sz w:val="25"/>
          <w:szCs w:val="25"/>
        </w:rPr>
        <w:t xml:space="preserve"> </w:t>
      </w:r>
      <w:r>
        <w:rPr>
          <w:spacing w:val="1"/>
          <w:w w:val="101"/>
          <w:sz w:val="25"/>
          <w:szCs w:val="25"/>
        </w:rPr>
        <w:t>M</w:t>
      </w:r>
      <w:r>
        <w:rPr>
          <w:w w:val="101"/>
          <w:sz w:val="25"/>
          <w:szCs w:val="25"/>
        </w:rPr>
        <w:t>us</w:t>
      </w:r>
      <w:r>
        <w:rPr>
          <w:spacing w:val="1"/>
          <w:w w:val="101"/>
          <w:sz w:val="25"/>
          <w:szCs w:val="25"/>
        </w:rPr>
        <w:t>i</w:t>
      </w:r>
      <w:r>
        <w:rPr>
          <w:w w:val="101"/>
          <w:sz w:val="25"/>
          <w:szCs w:val="25"/>
        </w:rPr>
        <w:t>c.</w:t>
      </w:r>
    </w:p>
    <w:p w:rsidR="00B40DB4" w:rsidRDefault="00304D96">
      <w:pPr>
        <w:spacing w:before="4"/>
        <w:ind w:left="830"/>
        <w:rPr>
          <w:spacing w:val="-1"/>
          <w:w w:val="101"/>
          <w:sz w:val="25"/>
          <w:szCs w:val="25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25"/>
          <w:szCs w:val="25"/>
        </w:rPr>
        <w:t>I</w:t>
      </w:r>
      <w:r>
        <w:rPr>
          <w:spacing w:val="1"/>
          <w:sz w:val="25"/>
          <w:szCs w:val="25"/>
        </w:rPr>
        <w:t>n</w:t>
      </w:r>
      <w:r>
        <w:rPr>
          <w:sz w:val="25"/>
          <w:szCs w:val="25"/>
        </w:rPr>
        <w:t>ternet</w:t>
      </w:r>
      <w:r w:rsidR="00212507">
        <w:rPr>
          <w:sz w:val="25"/>
          <w:szCs w:val="25"/>
        </w:rPr>
        <w:t xml:space="preserve"> </w:t>
      </w:r>
      <w:r>
        <w:rPr>
          <w:spacing w:val="1"/>
          <w:w w:val="101"/>
          <w:sz w:val="25"/>
          <w:szCs w:val="25"/>
        </w:rPr>
        <w:t>s</w:t>
      </w:r>
      <w:r>
        <w:rPr>
          <w:spacing w:val="-1"/>
          <w:w w:val="101"/>
          <w:sz w:val="25"/>
          <w:szCs w:val="25"/>
        </w:rPr>
        <w:t>u</w:t>
      </w:r>
      <w:r>
        <w:rPr>
          <w:w w:val="101"/>
          <w:sz w:val="25"/>
          <w:szCs w:val="25"/>
        </w:rPr>
        <w:t>rf</w:t>
      </w:r>
      <w:r>
        <w:rPr>
          <w:spacing w:val="1"/>
          <w:w w:val="101"/>
          <w:sz w:val="25"/>
          <w:szCs w:val="25"/>
        </w:rPr>
        <w:t>i</w:t>
      </w:r>
      <w:r w:rsidR="00E81188">
        <w:rPr>
          <w:spacing w:val="-1"/>
          <w:w w:val="101"/>
          <w:sz w:val="25"/>
          <w:szCs w:val="25"/>
        </w:rPr>
        <w:t>ng</w:t>
      </w:r>
    </w:p>
    <w:p w:rsidR="00E81188" w:rsidRDefault="00E81188">
      <w:pPr>
        <w:spacing w:before="4"/>
        <w:ind w:left="830"/>
        <w:rPr>
          <w:spacing w:val="-1"/>
          <w:w w:val="101"/>
          <w:sz w:val="25"/>
          <w:szCs w:val="25"/>
        </w:rPr>
      </w:pPr>
    </w:p>
    <w:p w:rsidR="007E45CA" w:rsidRDefault="005E7DE3" w:rsidP="007E45CA">
      <w:pPr>
        <w:spacing w:before="65" w:line="200" w:lineRule="exact"/>
        <w:rPr>
          <w:rFonts w:ascii="Arial" w:eastAsia="Arial" w:hAnsi="Arial" w:cs="Arial"/>
          <w:sz w:val="19"/>
          <w:szCs w:val="19"/>
        </w:rPr>
      </w:pPr>
      <w:r w:rsidRPr="005E7DE3">
        <w:rPr>
          <w:noProof/>
        </w:rPr>
        <w:pict>
          <v:group id="Group 10" o:spid="_x0000_s1062" style="position:absolute;margin-left:108.65pt;margin-top:1.65pt;width:394.65pt;height:14.2pt;z-index:-251655680;mso-position-horizontal-relative:page" coordorigin="2173,33" coordsize="789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">
            <v:shape id="Freeform 13" o:spid="_x0000_s1063" style="position:absolute;left:2183;top:48;width:7873;height:256;visibility:visible;mso-wrap-style:square;v-text-anchor:top" coordsize="787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dg08QA&#10;AADbAAAADwAAAGRycy9kb3ducmV2LnhtbESPQWvCQBCF74X+h2UKvdWJRYpEVxHbgu2tWijexuyY&#10;BLOzIbsm8d93DoXeZnhv3vtmuR59Y3ruYh3EwnSSgWEpgqultPB9eH+ag4mJxFEThC3cOMJ6dX+3&#10;pNyFQb6436fSaIjEnCxUKbU5Yiwq9hQnoWVR7Rw6T0nXrkTX0aDhvsHnLHtBT7VoQ0UtbysuLvur&#10;t9BjP3tF/Dl+HD/Lt9OmqYfd/Gbt48O4WYBJPKZ/89/1zim+0usvOg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XYNPEAAAA2wAAAA8AAAAAAAAAAAAAAAAAmAIAAGRycy9k&#10;b3ducmV2LnhtbFBLBQYAAAAABAAEAPUAAACJAwAAAAA=&#10;" path="m,255r7873,l7873,,,,,255xe" fillcolor="#8c8c8c" stroked="f">
              <v:path arrowok="t" o:connecttype="custom" o:connectlocs="0,303;7873,303;7873,48;0,48;0,303" o:connectangles="0,0,0,0,0"/>
            </v:shape>
            <v:shape id="Freeform 12" o:spid="_x0000_s1064" style="position:absolute;left:2183;top:41;width:7873;height:0;visibility:visible;mso-wrap-style:square;v-text-anchor:top" coordsize="7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eh8EA&#10;AADbAAAADwAAAGRycy9kb3ducmV2LnhtbERPTWvCQBC9F/wPywi9SN3oIdjUVbRF6k2r0vM0OybB&#10;7GzYXWP017uC0Ns83udM552pRUvOV5YVjIYJCOLc6ooLBYf96m0CwgdkjbVlUnAlD/NZ72WKmbYX&#10;/qF2FwoRQ9hnqKAMocmk9HlJBv3QNsSRO1pnMEToCqkdXmK4qeU4SVJpsOLYUGJDnyXlp93ZKKCx&#10;a2270V3Ky+3vu/y7pYPvL6Ve+93iA0SgLvyLn+61jvNH8PglH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J3ofBAAAA2wAAAA8AAAAAAAAAAAAAAAAAmAIAAGRycy9kb3du&#10;cmV2LnhtbFBLBQYAAAAABAAEAPUAAACGAwAAAAA=&#10;" path="m,l7873,e" filled="f" strokeweight=".76pt">
              <v:path arrowok="t" o:connecttype="custom" o:connectlocs="0,0;7873,0" o:connectangles="0,0"/>
            </v:shape>
            <v:shape id="Freeform 11" o:spid="_x0000_s1065" style="position:absolute;left:2183;top:310;width:7873;height:0;visibility:visible;mso-wrap-style:square;v-text-anchor:top" coordsize="7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tA8MEA&#10;AADbAAAADwAAAGRycy9kb3ducmV2LnhtbERPS2vCQBC+C/0PyxR6Ed00h2Cjq/SBtDc1Fc9jdkxC&#10;s7Nhd41pf31XELzNx/ecxWowrejJ+caygudpAoK4tLrhSsH+ez2ZgfABWWNrmRT8kofV8mG0wFzb&#10;C++oL0IlYgj7HBXUIXS5lL6syaCf2o44cifrDIYIXSW1w0sMN61MkySTBhuODTV29F5T+VOcjQJK&#10;XW/7jR4yftseXuTxLxt/fij19Di8zkEEGsJdfHN/6Tg/hesv8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bQPDBAAAA2wAAAA8AAAAAAAAAAAAAAAAAmAIAAGRycy9kb3du&#10;cmV2LnhtbFBLBQYAAAAABAAEAPUAAACGAwAAAAA=&#10;" path="m,l7873,e" filled="f" strokeweight=".76pt">
              <v:path arrowok="t" o:connecttype="custom" o:connectlocs="0,0;7873,0" o:connectangles="0,0"/>
            </v:shape>
            <w10:wrap anchorx="page"/>
          </v:group>
        </w:pict>
      </w:r>
      <w:r w:rsidR="007E45CA">
        <w:rPr>
          <w:rFonts w:ascii="Arial" w:eastAsia="Arial" w:hAnsi="Arial" w:cs="Arial"/>
          <w:b/>
          <w:i/>
          <w:spacing w:val="1"/>
          <w:position w:val="-1"/>
          <w:sz w:val="19"/>
          <w:szCs w:val="19"/>
        </w:rPr>
        <w:t xml:space="preserve">          E</w:t>
      </w:r>
      <w:r w:rsidR="007E45CA">
        <w:rPr>
          <w:rFonts w:ascii="Arial" w:eastAsia="Arial" w:hAnsi="Arial" w:cs="Arial"/>
          <w:b/>
          <w:i/>
          <w:spacing w:val="-1"/>
          <w:position w:val="-1"/>
          <w:sz w:val="19"/>
          <w:szCs w:val="19"/>
        </w:rPr>
        <w:t>D</w:t>
      </w:r>
      <w:r w:rsidR="007E45CA">
        <w:rPr>
          <w:rFonts w:ascii="Arial" w:eastAsia="Arial" w:hAnsi="Arial" w:cs="Arial"/>
          <w:b/>
          <w:i/>
          <w:spacing w:val="-2"/>
          <w:position w:val="-1"/>
          <w:sz w:val="19"/>
          <w:szCs w:val="19"/>
        </w:rPr>
        <w:t>U</w:t>
      </w:r>
      <w:r w:rsidR="007E45CA">
        <w:rPr>
          <w:rFonts w:ascii="Arial" w:eastAsia="Arial" w:hAnsi="Arial" w:cs="Arial"/>
          <w:b/>
          <w:i/>
          <w:position w:val="-1"/>
          <w:sz w:val="19"/>
          <w:szCs w:val="19"/>
        </w:rPr>
        <w:t>CATI</w:t>
      </w:r>
      <w:r w:rsidR="007E45CA">
        <w:rPr>
          <w:rFonts w:ascii="Arial" w:eastAsia="Arial" w:hAnsi="Arial" w:cs="Arial"/>
          <w:b/>
          <w:i/>
          <w:spacing w:val="1"/>
          <w:position w:val="-1"/>
          <w:sz w:val="19"/>
          <w:szCs w:val="19"/>
        </w:rPr>
        <w:t>O</w:t>
      </w:r>
      <w:r w:rsidR="007E45CA">
        <w:rPr>
          <w:rFonts w:ascii="Arial" w:eastAsia="Arial" w:hAnsi="Arial" w:cs="Arial"/>
          <w:b/>
          <w:i/>
          <w:position w:val="-1"/>
          <w:sz w:val="19"/>
          <w:szCs w:val="19"/>
        </w:rPr>
        <w:t>N</w:t>
      </w:r>
    </w:p>
    <w:p w:rsidR="007E45CA" w:rsidRDefault="007E45CA" w:rsidP="007E45CA">
      <w:pPr>
        <w:spacing w:before="17" w:line="200" w:lineRule="exact"/>
      </w:pPr>
    </w:p>
    <w:p w:rsidR="007E45CA" w:rsidRDefault="007E45CA" w:rsidP="007E45CA">
      <w:pPr>
        <w:tabs>
          <w:tab w:val="left" w:pos="1160"/>
        </w:tabs>
        <w:spacing w:before="52" w:line="200" w:lineRule="exact"/>
        <w:ind w:left="1169" w:right="505" w:hanging="339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Georgia" w:eastAsia="Georgia" w:hAnsi="Georgia" w:cs="Georgia"/>
          <w:b/>
          <w:spacing w:val="-1"/>
        </w:rPr>
        <w:t>D</w:t>
      </w:r>
      <w:r>
        <w:rPr>
          <w:rFonts w:ascii="Georgia" w:eastAsia="Georgia" w:hAnsi="Georgia" w:cs="Georgia"/>
          <w:b/>
        </w:rPr>
        <w:t>ip</w:t>
      </w:r>
      <w:r>
        <w:rPr>
          <w:rFonts w:ascii="Georgia" w:eastAsia="Georgia" w:hAnsi="Georgia" w:cs="Georgia"/>
          <w:b/>
          <w:spacing w:val="1"/>
        </w:rPr>
        <w:t>l</w:t>
      </w:r>
      <w:r>
        <w:rPr>
          <w:rFonts w:ascii="Georgia" w:eastAsia="Georgia" w:hAnsi="Georgia" w:cs="Georgia"/>
          <w:b/>
          <w:spacing w:val="-1"/>
        </w:rPr>
        <w:t>o</w:t>
      </w:r>
      <w:r>
        <w:rPr>
          <w:rFonts w:ascii="Georgia" w:eastAsia="Georgia" w:hAnsi="Georgia" w:cs="Georgia"/>
          <w:b/>
          <w:spacing w:val="1"/>
        </w:rPr>
        <w:t>m</w:t>
      </w:r>
      <w:r>
        <w:rPr>
          <w:rFonts w:ascii="Georgia" w:eastAsia="Georgia" w:hAnsi="Georgia" w:cs="Georgia"/>
          <w:b/>
        </w:rPr>
        <w:t xml:space="preserve">a </w:t>
      </w:r>
      <w:r>
        <w:rPr>
          <w:rFonts w:ascii="Georgia" w:eastAsia="Georgia" w:hAnsi="Georgia" w:cs="Georgia"/>
          <w:b/>
          <w:spacing w:val="1"/>
        </w:rPr>
        <w:t>i</w:t>
      </w:r>
      <w:r>
        <w:rPr>
          <w:rFonts w:ascii="Georgia" w:eastAsia="Georgia" w:hAnsi="Georgia" w:cs="Georgia"/>
          <w:b/>
        </w:rPr>
        <w:t xml:space="preserve">n Electronics &amp; instrumentations </w:t>
      </w:r>
      <w:r>
        <w:rPr>
          <w:rFonts w:ascii="Arial" w:eastAsia="Arial" w:hAnsi="Arial" w:cs="Arial"/>
          <w:spacing w:val="-2"/>
          <w:sz w:val="19"/>
          <w:szCs w:val="19"/>
        </w:rPr>
        <w:t xml:space="preserve">( </w:t>
      </w:r>
      <w:r>
        <w:rPr>
          <w:rFonts w:ascii="Arial" w:eastAsia="Arial" w:hAnsi="Arial" w:cs="Arial"/>
          <w:sz w:val="19"/>
          <w:szCs w:val="19"/>
        </w:rPr>
        <w:t>W.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>S.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.E </w:t>
      </w:r>
      <w:r>
        <w:rPr>
          <w:rFonts w:ascii="Arial" w:eastAsia="Arial" w:hAnsi="Arial" w:cs="Arial"/>
          <w:sz w:val="19"/>
          <w:szCs w:val="19"/>
        </w:rPr>
        <w:t>,In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ia ) in 2013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ing all o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b/>
          <w:sz w:val="19"/>
          <w:szCs w:val="19"/>
        </w:rPr>
        <w:t xml:space="preserve"> 65.3%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 m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rks.</w:t>
      </w:r>
    </w:p>
    <w:p w:rsidR="007E45CA" w:rsidRDefault="007E45CA" w:rsidP="007E45CA">
      <w:pPr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.</w:t>
      </w:r>
    </w:p>
    <w:p w:rsidR="007E45CA" w:rsidRDefault="007E45CA" w:rsidP="007E45CA">
      <w:pPr>
        <w:spacing w:before="14" w:line="200" w:lineRule="exact"/>
      </w:pPr>
    </w:p>
    <w:p w:rsidR="007E45CA" w:rsidRDefault="007E45CA" w:rsidP="007E45CA">
      <w:pPr>
        <w:spacing w:line="220" w:lineRule="exact"/>
        <w:ind w:left="83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position w:val="-1"/>
          <w:sz w:val="19"/>
          <w:szCs w:val="19"/>
        </w:rPr>
        <w:t></w:t>
      </w:r>
      <w:r w:rsidR="00C51FE6">
        <w:rPr>
          <w:rFonts w:ascii="Symbol" w:eastAsia="Symbol" w:hAnsi="Symbol" w:cs="Symbol"/>
          <w:position w:val="-1"/>
          <w:sz w:val="19"/>
          <w:szCs w:val="19"/>
        </w:rPr>
        <w:t></w:t>
      </w:r>
      <w:r w:rsidR="00C51FE6">
        <w:rPr>
          <w:rFonts w:ascii="Symbol" w:eastAsia="Symbol" w:hAnsi="Symbol" w:cs="Symbol"/>
          <w:position w:val="-1"/>
          <w:sz w:val="19"/>
          <w:szCs w:val="19"/>
        </w:rPr>
        <w:t></w:t>
      </w:r>
      <w:r w:rsidR="00C51FE6">
        <w:rPr>
          <w:rFonts w:ascii="Symbol" w:eastAsia="Symbol" w:hAnsi="Symbol" w:cs="Symbol"/>
          <w:position w:val="-1"/>
          <w:sz w:val="19"/>
          <w:szCs w:val="19"/>
        </w:rPr>
        <w:t></w:t>
      </w:r>
      <w:r w:rsidR="00C51FE6">
        <w:rPr>
          <w:rFonts w:ascii="Symbol" w:eastAsia="Symbol" w:hAnsi="Symbol" w:cs="Symbol"/>
          <w:position w:val="-1"/>
          <w:sz w:val="19"/>
          <w:szCs w:val="19"/>
        </w:rPr>
        <w:t></w:t>
      </w:r>
      <w:r w:rsidR="00C51FE6">
        <w:rPr>
          <w:rFonts w:ascii="Symbol" w:eastAsia="Symbol" w:hAnsi="Symbol" w:cs="Symbol"/>
          <w:position w:val="-1"/>
          <w:sz w:val="19"/>
          <w:szCs w:val="19"/>
        </w:rPr>
        <w:t></w:t>
      </w:r>
      <w:r w:rsidR="00C51FE6">
        <w:rPr>
          <w:rFonts w:ascii="Symbol" w:eastAsia="Symbol" w:hAnsi="Symbol" w:cs="Symbol"/>
          <w:position w:val="-1"/>
          <w:sz w:val="19"/>
          <w:szCs w:val="19"/>
        </w:rPr>
        <w:t></w:t>
      </w:r>
      <w:r>
        <w:rPr>
          <w:rFonts w:ascii="Arial" w:eastAsia="Arial" w:hAnsi="Arial" w:cs="Arial"/>
          <w:position w:val="-1"/>
          <w:sz w:val="19"/>
          <w:szCs w:val="19"/>
        </w:rPr>
        <w:t>Pass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d </w:t>
      </w:r>
      <w:r>
        <w:rPr>
          <w:rFonts w:ascii="Arial" w:eastAsia="Arial" w:hAnsi="Arial" w:cs="Arial"/>
          <w:b/>
          <w:position w:val="-1"/>
          <w:sz w:val="19"/>
          <w:szCs w:val="19"/>
        </w:rPr>
        <w:t>1</w:t>
      </w:r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0</w:t>
      </w:r>
      <w:r w:rsidRPr="00212507">
        <w:rPr>
          <w:rFonts w:ascii="Arial" w:eastAsia="Arial" w:hAnsi="Arial" w:cs="Arial"/>
          <w:b/>
          <w:position w:val="-1"/>
          <w:sz w:val="19"/>
          <w:szCs w:val="19"/>
          <w:vertAlign w:val="superscript"/>
        </w:rPr>
        <w:t>th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M</w:t>
      </w:r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position w:val="-1"/>
          <w:sz w:val="19"/>
          <w:szCs w:val="19"/>
        </w:rPr>
        <w:t>tr</w:t>
      </w:r>
      <w:r>
        <w:rPr>
          <w:rFonts w:ascii="Arial" w:eastAsia="Arial" w:hAnsi="Arial" w:cs="Arial"/>
          <w:b/>
          <w:spacing w:val="2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c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ulation 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(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B.S.E.B</w:t>
      </w:r>
      <w:r>
        <w:rPr>
          <w:rFonts w:ascii="Arial" w:eastAsia="Arial" w:hAnsi="Arial" w:cs="Arial"/>
          <w:position w:val="-1"/>
          <w:sz w:val="19"/>
          <w:szCs w:val="19"/>
        </w:rPr>
        <w:t>,I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dia) in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2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0</w:t>
      </w:r>
      <w:r>
        <w:rPr>
          <w:rFonts w:ascii="Arial" w:eastAsia="Arial" w:hAnsi="Arial" w:cs="Arial"/>
          <w:position w:val="-1"/>
          <w:sz w:val="19"/>
          <w:szCs w:val="19"/>
        </w:rPr>
        <w:t>10 h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ving </w:t>
      </w:r>
      <w:r>
        <w:rPr>
          <w:rFonts w:ascii="Arial" w:eastAsia="Arial" w:hAnsi="Arial" w:cs="Arial"/>
          <w:b/>
          <w:spacing w:val="1"/>
          <w:position w:val="-1"/>
          <w:sz w:val="19"/>
          <w:szCs w:val="19"/>
        </w:rPr>
        <w:t>50.2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% 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f marks.</w:t>
      </w:r>
    </w:p>
    <w:p w:rsidR="007E45CA" w:rsidRDefault="007E45CA" w:rsidP="007E45CA">
      <w:pPr>
        <w:spacing w:line="200" w:lineRule="exact"/>
      </w:pPr>
    </w:p>
    <w:p w:rsidR="007E45CA" w:rsidRDefault="007E45CA" w:rsidP="007E45CA">
      <w:pPr>
        <w:spacing w:line="200" w:lineRule="exact"/>
      </w:pPr>
    </w:p>
    <w:p w:rsidR="007E45CA" w:rsidRDefault="007E45CA" w:rsidP="007E45CA">
      <w:pPr>
        <w:spacing w:before="16" w:line="220" w:lineRule="exact"/>
        <w:rPr>
          <w:sz w:val="22"/>
          <w:szCs w:val="22"/>
        </w:rPr>
      </w:pPr>
    </w:p>
    <w:p w:rsidR="007E45CA" w:rsidRDefault="005E7DE3" w:rsidP="007E45CA">
      <w:pPr>
        <w:spacing w:before="34" w:line="200" w:lineRule="exact"/>
        <w:ind w:left="490"/>
        <w:rPr>
          <w:rFonts w:ascii="Arial" w:eastAsia="Arial" w:hAnsi="Arial" w:cs="Arial"/>
          <w:sz w:val="19"/>
          <w:szCs w:val="19"/>
        </w:rPr>
      </w:pPr>
      <w:r w:rsidRPr="005E7DE3">
        <w:rPr>
          <w:noProof/>
        </w:rPr>
        <w:pict>
          <v:group id="Group 6" o:spid="_x0000_s1066" style="position:absolute;left:0;text-align:left;margin-left:108.65pt;margin-top:.1pt;width:394.65pt;height:14.2pt;z-index:-251654656;mso-position-horizontal-relative:page" coordorigin="2173,2" coordsize="789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">
            <v:shape id="Freeform 9" o:spid="_x0000_s1067" style="position:absolute;left:2183;top:17;width:7873;height:256;visibility:visible;mso-wrap-style:square;v-text-anchor:top" coordsize="787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X8cMA&#10;AADaAAAADwAAAGRycy9kb3ducmV2LnhtbESPX2vCQBDE3wv9DscW+lY3FhGJniJqwfbNPyC+rbk1&#10;Ceb2Qu5M4rfvCYU+DjPzG2a26G2lWm586UTDcJCAYsmcKSXXcDx8fUxA+UBiqHLCGh7sYTF/fZlR&#10;alwnO273IVcRIj4lDUUIdYros4It+YGrWaJ3dY2lEGWTo2moi3Bb4WeSjNFSKXGhoJpXBWe3/d1q&#10;aLEdrRFP5+/zT765LKuy204eWr+/9cspqMB9+A//tbdGwxieV+INw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fX8cMAAADaAAAADwAAAAAAAAAAAAAAAACYAgAAZHJzL2Rv&#10;d25yZXYueG1sUEsFBgAAAAAEAAQA9QAAAIgDAAAAAA==&#10;" path="m,255r7873,l7873,,,,,255xe" fillcolor="#8c8c8c" stroked="f">
              <v:path arrowok="t" o:connecttype="custom" o:connectlocs="0,272;7873,272;7873,17;0,17;0,272" o:connectangles="0,0,0,0,0"/>
            </v:shape>
            <v:shape id="Freeform 8" o:spid="_x0000_s1068" style="position:absolute;left:2183;top:10;width:7873;height:0;visibility:visible;mso-wrap-style:square;v-text-anchor:top" coordsize="7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u1y8MA&#10;AADaAAAADwAAAGRycy9kb3ducmV2LnhtbESPQWvCQBSE7wX/w/KEXopu9JBq6iqtpehNjeL5Nfua&#10;hGbfht1tjP56t1DocZiZb5jFqjeN6Mj52rKCyTgBQVxYXXOp4HT8GM1A+ICssbFMCq7kYbUcPCww&#10;0/bCB+ryUIoIYZ+hgiqENpPSFxUZ9GPbEkfvyzqDIUpXSu3wEuGmkdMkSaXBmuNChS2tKyq+8x+j&#10;gKaus91O9ym/7c9z+XlLnzbvSj0O+9cXEIH68B/+a2+1gmf4vRJv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u1y8MAAADaAAAADwAAAAAAAAAAAAAAAACYAgAAZHJzL2Rv&#10;d25yZXYueG1sUEsFBgAAAAAEAAQA9QAAAIgDAAAAAA==&#10;" path="m,l7873,e" filled="f" strokeweight=".76pt">
              <v:path arrowok="t" o:connecttype="custom" o:connectlocs="0,0;7873,0" o:connectangles="0,0"/>
            </v:shape>
            <v:shape id="Freeform 7" o:spid="_x0000_s1069" style="position:absolute;left:2183;top:279;width:7873;height:0;visibility:visible;mso-wrap-style:square;v-text-anchor:top" coordsize="7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hucAA&#10;AADaAAAADwAAAGRycy9kb3ducmV2LnhtbERPPW/CMBDdkfofrENiqcCBIWpTnIiCEN1K04r5Gl+T&#10;qPE5sk0I/fX1gMT49L7XxWg6MZDzrWUFy0UCgriyuuVawdfnfv4EwgdkjZ1lUnAlD0X+MFljpu2F&#10;P2goQy1iCPsMFTQh9JmUvmrIoF/YnjhyP9YZDBG6WmqHlxhuOrlKklQabDk2NNjTtqHqtzwbBbRy&#10;gx3e9Zjy6/H0LL//0sfDTqnZdNy8gAg0hrv45n7TCuLWeCXeAJ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QhucAAAADaAAAADwAAAAAAAAAAAAAAAACYAgAAZHJzL2Rvd25y&#10;ZXYueG1sUEsFBgAAAAAEAAQA9QAAAIUDAAAAAA==&#10;" path="m,l7873,e" filled="f" strokeweight=".76pt">
              <v:path arrowok="t" o:connecttype="custom" o:connectlocs="0,0;7873,0" o:connectangles="0,0"/>
            </v:shape>
            <w10:wrap anchorx="page"/>
          </v:group>
        </w:pict>
      </w:r>
      <w:r w:rsidR="007E45CA">
        <w:rPr>
          <w:rFonts w:ascii="Arial" w:eastAsia="Arial" w:hAnsi="Arial" w:cs="Arial"/>
          <w:b/>
          <w:i/>
          <w:spacing w:val="2"/>
          <w:position w:val="-1"/>
          <w:sz w:val="19"/>
          <w:szCs w:val="19"/>
        </w:rPr>
        <w:t>S</w:t>
      </w:r>
      <w:r w:rsidR="007E45CA">
        <w:rPr>
          <w:rFonts w:ascii="Arial" w:eastAsia="Arial" w:hAnsi="Arial" w:cs="Arial"/>
          <w:b/>
          <w:i/>
          <w:position w:val="-1"/>
          <w:sz w:val="19"/>
          <w:szCs w:val="19"/>
        </w:rPr>
        <w:t>T</w:t>
      </w:r>
      <w:r w:rsidR="007E45CA">
        <w:rPr>
          <w:rFonts w:ascii="Arial" w:eastAsia="Arial" w:hAnsi="Arial" w:cs="Arial"/>
          <w:b/>
          <w:i/>
          <w:spacing w:val="-2"/>
          <w:position w:val="-1"/>
          <w:sz w:val="19"/>
          <w:szCs w:val="19"/>
        </w:rPr>
        <w:t>R</w:t>
      </w:r>
      <w:r w:rsidR="007E45CA">
        <w:rPr>
          <w:rFonts w:ascii="Arial" w:eastAsia="Arial" w:hAnsi="Arial" w:cs="Arial"/>
          <w:b/>
          <w:i/>
          <w:position w:val="-1"/>
          <w:sz w:val="19"/>
          <w:szCs w:val="19"/>
        </w:rPr>
        <w:t>E</w:t>
      </w:r>
      <w:r w:rsidR="007E45CA">
        <w:rPr>
          <w:rFonts w:ascii="Arial" w:eastAsia="Arial" w:hAnsi="Arial" w:cs="Arial"/>
          <w:b/>
          <w:i/>
          <w:spacing w:val="-1"/>
          <w:position w:val="-1"/>
          <w:sz w:val="19"/>
          <w:szCs w:val="19"/>
        </w:rPr>
        <w:t>NGHTS</w:t>
      </w:r>
    </w:p>
    <w:p w:rsidR="007E45CA" w:rsidRDefault="007E45CA" w:rsidP="007E45CA">
      <w:pPr>
        <w:spacing w:before="17" w:line="200" w:lineRule="exact"/>
      </w:pPr>
    </w:p>
    <w:p w:rsidR="007E45CA" w:rsidRDefault="007E45CA" w:rsidP="007E45CA">
      <w:pPr>
        <w:spacing w:before="34"/>
        <w:ind w:left="830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</w:t>
      </w:r>
      <w:r>
        <w:rPr>
          <w:rFonts w:ascii="Wingdings" w:eastAsia="Wingdings" w:hAnsi="Wingdings" w:cs="Wingdings"/>
          <w:sz w:val="19"/>
          <w:szCs w:val="19"/>
        </w:rPr>
        <w:t></w:t>
      </w:r>
      <w:r>
        <w:rPr>
          <w:rFonts w:ascii="Arial" w:eastAsia="Arial" w:hAnsi="Arial" w:cs="Arial"/>
          <w:sz w:val="19"/>
          <w:szCs w:val="19"/>
        </w:rPr>
        <w:t>Punc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al</w:t>
      </w:r>
    </w:p>
    <w:p w:rsidR="007E45CA" w:rsidRDefault="007E45CA" w:rsidP="007E45CA">
      <w:pPr>
        <w:spacing w:line="200" w:lineRule="exact"/>
        <w:ind w:left="830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</w:t>
      </w:r>
      <w:r>
        <w:rPr>
          <w:rFonts w:ascii="Wingdings" w:eastAsia="Wingdings" w:hAnsi="Wingdings" w:cs="Wingdings"/>
          <w:sz w:val="19"/>
          <w:szCs w:val="19"/>
        </w:rPr>
        <w:t></w:t>
      </w:r>
      <w:r>
        <w:rPr>
          <w:rFonts w:ascii="Arial" w:eastAsia="Arial" w:hAnsi="Arial" w:cs="Arial"/>
          <w:sz w:val="19"/>
          <w:szCs w:val="19"/>
        </w:rPr>
        <w:t>Strong An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ly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ical S</w:t>
      </w:r>
      <w:r>
        <w:rPr>
          <w:rFonts w:ascii="Arial" w:eastAsia="Arial" w:hAnsi="Arial" w:cs="Arial"/>
          <w:spacing w:val="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ills</w:t>
      </w:r>
    </w:p>
    <w:p w:rsidR="007E45CA" w:rsidRDefault="007E45CA" w:rsidP="007E45CA">
      <w:pPr>
        <w:spacing w:line="200" w:lineRule="exact"/>
        <w:ind w:left="830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</w:t>
      </w:r>
      <w:r>
        <w:rPr>
          <w:rFonts w:ascii="Wingdings" w:eastAsia="Wingdings" w:hAnsi="Wingdings" w:cs="Wingdings"/>
          <w:sz w:val="19"/>
          <w:szCs w:val="19"/>
        </w:rPr>
        <w:t></w:t>
      </w:r>
      <w:r>
        <w:rPr>
          <w:rFonts w:ascii="Arial" w:eastAsia="Arial" w:hAnsi="Arial" w:cs="Arial"/>
          <w:sz w:val="19"/>
          <w:szCs w:val="19"/>
        </w:rPr>
        <w:t>Does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’t lose the 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ope till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 of a parti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ul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 job.</w:t>
      </w:r>
    </w:p>
    <w:p w:rsidR="007E45CA" w:rsidRDefault="007E45CA" w:rsidP="007E45CA">
      <w:pPr>
        <w:spacing w:line="200" w:lineRule="exact"/>
        <w:ind w:left="830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</w:t>
      </w:r>
      <w:r>
        <w:rPr>
          <w:rFonts w:ascii="Wingdings" w:eastAsia="Wingdings" w:hAnsi="Wingdings" w:cs="Wingdings"/>
          <w:sz w:val="19"/>
          <w:szCs w:val="19"/>
        </w:rPr>
        <w:t></w:t>
      </w:r>
      <w:r>
        <w:rPr>
          <w:rFonts w:ascii="Arial" w:eastAsia="Arial" w:hAnsi="Arial" w:cs="Arial"/>
          <w:sz w:val="19"/>
          <w:szCs w:val="19"/>
        </w:rPr>
        <w:t xml:space="preserve">New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nd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reative Id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as.</w:t>
      </w:r>
    </w:p>
    <w:p w:rsidR="007E45CA" w:rsidRDefault="007E45CA" w:rsidP="007E45CA">
      <w:pPr>
        <w:spacing w:line="200" w:lineRule="exact"/>
        <w:ind w:left="830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position w:val="-1"/>
          <w:sz w:val="19"/>
          <w:szCs w:val="19"/>
        </w:rPr>
        <w:t></w:t>
      </w:r>
      <w:r>
        <w:rPr>
          <w:rFonts w:ascii="Wingdings" w:eastAsia="Wingdings" w:hAnsi="Wingdings" w:cs="Wingdings"/>
          <w:position w:val="-1"/>
          <w:sz w:val="19"/>
          <w:szCs w:val="19"/>
        </w:rPr>
        <w:t></w:t>
      </w:r>
      <w:r>
        <w:rPr>
          <w:rFonts w:ascii="Arial" w:eastAsia="Arial" w:hAnsi="Arial" w:cs="Arial"/>
          <w:position w:val="-1"/>
          <w:sz w:val="19"/>
          <w:szCs w:val="19"/>
        </w:rPr>
        <w:t>Can thi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k on f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et</w:t>
      </w:r>
    </w:p>
    <w:p w:rsidR="007E45CA" w:rsidRDefault="007E45CA" w:rsidP="007E45CA">
      <w:pPr>
        <w:spacing w:before="18" w:line="200" w:lineRule="exact"/>
      </w:pPr>
    </w:p>
    <w:p w:rsidR="007E45CA" w:rsidRDefault="007E45CA" w:rsidP="007E45CA">
      <w:pPr>
        <w:spacing w:before="18" w:line="200" w:lineRule="exact"/>
      </w:pPr>
    </w:p>
    <w:p w:rsidR="007E45CA" w:rsidRDefault="005E7DE3" w:rsidP="007E45CA">
      <w:pPr>
        <w:spacing w:before="34" w:line="200" w:lineRule="exact"/>
        <w:ind w:left="490"/>
        <w:rPr>
          <w:rFonts w:ascii="Arial" w:eastAsia="Arial" w:hAnsi="Arial" w:cs="Arial"/>
          <w:sz w:val="19"/>
          <w:szCs w:val="19"/>
        </w:rPr>
      </w:pPr>
      <w:r w:rsidRPr="005E7DE3">
        <w:rPr>
          <w:noProof/>
        </w:rPr>
        <w:pict>
          <v:group id="Group 2" o:spid="_x0000_s1070" style="position:absolute;left:0;text-align:left;margin-left:108.65pt;margin-top:.1pt;width:394.65pt;height:14.2pt;z-index:-251653632;mso-position-horizontal-relative:page" coordorigin="2173,2" coordsize="789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">
            <v:shape id="Freeform 5" o:spid="_x0000_s1071" style="position:absolute;left:2183;top:17;width:7873;height:256;visibility:visible;mso-wrap-style:square;v-text-anchor:top" coordsize="787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R8sIA&#10;AADaAAAADwAAAGRycy9kb3ducmV2LnhtbESPQWvCQBSE7wX/w/IEb/VFkSLRVUQt2N6qgnh7Zp9J&#10;MPs2ZLdJ/PfdQqHHYWa+YZbr3laq5caXTjRMxgkolsyZUnIN59P76xyUDySGKies4cke1qvBy5JS&#10;4zr54vYYchUh4lPSUIRQp4g+K9iSH7uaJXp311gKUTY5moa6CLcVTpPkDS2VEhcKqnlbcPY4flsN&#10;LbazHeLl+nH9zPe3TVV2h/lT69Gw3yxABe7Df/ivfTAapvB7Jd4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TNHywgAAANoAAAAPAAAAAAAAAAAAAAAAAJgCAABkcnMvZG93&#10;bnJldi54bWxQSwUGAAAAAAQABAD1AAAAhwMAAAAA&#10;" path="m,255r7873,l7873,,,,,255xe" fillcolor="#8c8c8c" stroked="f">
              <v:path arrowok="t" o:connecttype="custom" o:connectlocs="0,272;7873,272;7873,17;0,17;0,272" o:connectangles="0,0,0,0,0"/>
            </v:shape>
            <v:shape id="Freeform 4" o:spid="_x0000_s1072" style="position:absolute;left:2183;top:10;width:7873;height:0;visibility:visible;mso-wrap-style:square;v-text-anchor:top" coordsize="7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zyMMA&#10;AADaAAAADwAAAGRycy9kb3ducmV2LnhtbESPQWvCQBSE7wX/w/KEXoputBA0dZXWUupNjeL5Nfua&#10;hGbfht1tjP56Vyj0OMzMN8xi1ZtGdOR8bVnBZJyAIC6srrlUcDx8jGYgfEDW2FgmBRfysFoOHhaY&#10;aXvmPXV5KEWEsM9QQRVCm0npi4oM+rFtiaP3bZ3BEKUrpXZ4jnDTyGmSpNJgzXGhwpbWFRU/+a9R&#10;QFPX2W6r+5Tfdqe5/LqmT5/vSj0O+9cXEIH68B/+a2+0gme4X4k3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CzyMMAAADaAAAADwAAAAAAAAAAAAAAAACYAgAAZHJzL2Rv&#10;d25yZXYueG1sUEsFBgAAAAAEAAQA9QAAAIgDAAAAAA==&#10;" path="m,l7873,e" filled="f" strokeweight=".76pt">
              <v:path arrowok="t" o:connecttype="custom" o:connectlocs="0,0;7873,0" o:connectangles="0,0"/>
            </v:shape>
            <v:shape id="Freeform 3" o:spid="_x0000_s1073" style="position:absolute;left:2183;top:279;width:7873;height:0;visibility:visible;mso-wrap-style:square;v-text-anchor:top" coordsize="7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rvMMA&#10;AADaAAAADwAAAGRycy9kb3ducmV2LnhtbESPQWvCQBSE7wX/w/KEXopulBI0dZXWUupNjeL5Nfua&#10;hGbfht1tjP56Vyj0OMzMN8xi1ZtGdOR8bVnBZJyAIC6srrlUcDx8jGYgfEDW2FgmBRfysFoOHhaY&#10;aXvmPXV5KEWEsM9QQRVCm0npi4oM+rFtiaP3bZ3BEKUrpXZ4jnDTyGmSpNJgzXGhwpbWFRU/+a9R&#10;QFPX2W6r+5Tfdqe5/LqmT5/vSj0O+9cXEIH68B/+a2+0gme4X4k3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krvMMAAADaAAAADwAAAAAAAAAAAAAAAACYAgAAZHJzL2Rv&#10;d25yZXYueG1sUEsFBgAAAAAEAAQA9QAAAIgDAAAAAA==&#10;" path="m,l7873,e" filled="f" strokeweight=".76pt">
              <v:path arrowok="t" o:connecttype="custom" o:connectlocs="0,0;7873,0" o:connectangles="0,0"/>
            </v:shape>
            <w10:wrap anchorx="page"/>
          </v:group>
        </w:pict>
      </w:r>
      <w:r w:rsidR="007E45CA">
        <w:rPr>
          <w:rFonts w:ascii="Arial" w:eastAsia="Arial" w:hAnsi="Arial" w:cs="Arial"/>
          <w:b/>
          <w:i/>
          <w:position w:val="-1"/>
          <w:sz w:val="19"/>
          <w:szCs w:val="19"/>
        </w:rPr>
        <w:t>PERS</w:t>
      </w:r>
      <w:r w:rsidR="007E45CA">
        <w:rPr>
          <w:rFonts w:ascii="Arial" w:eastAsia="Arial" w:hAnsi="Arial" w:cs="Arial"/>
          <w:b/>
          <w:i/>
          <w:spacing w:val="1"/>
          <w:position w:val="-1"/>
          <w:sz w:val="19"/>
          <w:szCs w:val="19"/>
        </w:rPr>
        <w:t>O</w:t>
      </w:r>
      <w:r w:rsidR="007E45CA">
        <w:rPr>
          <w:rFonts w:ascii="Arial" w:eastAsia="Arial" w:hAnsi="Arial" w:cs="Arial"/>
          <w:b/>
          <w:i/>
          <w:position w:val="-1"/>
          <w:sz w:val="19"/>
          <w:szCs w:val="19"/>
        </w:rPr>
        <w:t>NALDETAI</w:t>
      </w:r>
      <w:r w:rsidR="007E45CA">
        <w:rPr>
          <w:rFonts w:ascii="Arial" w:eastAsia="Arial" w:hAnsi="Arial" w:cs="Arial"/>
          <w:b/>
          <w:i/>
          <w:spacing w:val="-1"/>
          <w:position w:val="-1"/>
          <w:sz w:val="19"/>
          <w:szCs w:val="19"/>
        </w:rPr>
        <w:t>L</w:t>
      </w:r>
      <w:r w:rsidR="007E45CA">
        <w:rPr>
          <w:rFonts w:ascii="Arial" w:eastAsia="Arial" w:hAnsi="Arial" w:cs="Arial"/>
          <w:b/>
          <w:i/>
          <w:position w:val="-1"/>
          <w:sz w:val="19"/>
          <w:szCs w:val="19"/>
        </w:rPr>
        <w:t>S</w:t>
      </w:r>
    </w:p>
    <w:p w:rsidR="007E45CA" w:rsidRDefault="007E45CA" w:rsidP="007E45CA">
      <w:pPr>
        <w:spacing w:line="200" w:lineRule="exact"/>
      </w:pPr>
    </w:p>
    <w:p w:rsidR="007E45CA" w:rsidRDefault="007E45CA" w:rsidP="007E45CA">
      <w:pPr>
        <w:spacing w:before="13" w:line="220" w:lineRule="exact"/>
        <w:rPr>
          <w:sz w:val="22"/>
          <w:szCs w:val="22"/>
        </w:rPr>
      </w:pPr>
    </w:p>
    <w:p w:rsidR="007E45CA" w:rsidRDefault="007E45CA" w:rsidP="007E45CA">
      <w:pPr>
        <w:spacing w:before="34"/>
        <w:ind w:left="490"/>
        <w:rPr>
          <w:rFonts w:ascii="Book Antiqua" w:eastAsia="Book Antiqua" w:hAnsi="Book Antiqua" w:cs="Book Antiqua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Father’s N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me               :          </w:t>
      </w:r>
      <w:r>
        <w:rPr>
          <w:rFonts w:ascii="Book Antiqua" w:eastAsia="Book Antiqua" w:hAnsi="Book Antiqua" w:cs="Book Antiqua"/>
          <w:b/>
          <w:color w:val="323232"/>
          <w:sz w:val="19"/>
          <w:szCs w:val="19"/>
        </w:rPr>
        <w:t>R</w:t>
      </w:r>
      <w:r w:rsidR="008E5FF9">
        <w:rPr>
          <w:rFonts w:ascii="Book Antiqua" w:eastAsia="Book Antiqua" w:hAnsi="Book Antiqua" w:cs="Book Antiqua"/>
          <w:b/>
          <w:color w:val="323232"/>
          <w:sz w:val="19"/>
          <w:szCs w:val="19"/>
        </w:rPr>
        <w:t>am Ratan Prasad</w:t>
      </w:r>
    </w:p>
    <w:p w:rsidR="007E45CA" w:rsidRDefault="007E45CA" w:rsidP="007E45CA">
      <w:pPr>
        <w:spacing w:line="200" w:lineRule="exact"/>
        <w:ind w:left="49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Da</w:t>
      </w:r>
      <w:r>
        <w:rPr>
          <w:rFonts w:ascii="Arial" w:eastAsia="Arial" w:hAnsi="Arial" w:cs="Arial"/>
          <w:sz w:val="19"/>
          <w:szCs w:val="19"/>
        </w:rPr>
        <w:t xml:space="preserve">te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f  Birth                 :          </w:t>
      </w:r>
      <w:r>
        <w:rPr>
          <w:rFonts w:ascii="Arial" w:eastAsia="Arial" w:hAnsi="Arial" w:cs="Arial"/>
          <w:spacing w:val="-1"/>
          <w:sz w:val="19"/>
          <w:szCs w:val="19"/>
        </w:rPr>
        <w:t>04 april 1994</w:t>
      </w:r>
    </w:p>
    <w:p w:rsidR="007E45CA" w:rsidRDefault="007E45CA" w:rsidP="007E45CA">
      <w:pPr>
        <w:spacing w:line="200" w:lineRule="exact"/>
        <w:ind w:left="49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x                                :          Ma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</w:p>
    <w:p w:rsidR="007E45CA" w:rsidRDefault="007E45CA" w:rsidP="007E45CA">
      <w:pPr>
        <w:spacing w:line="200" w:lineRule="exact"/>
        <w:ind w:left="49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te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  <w:t xml:space="preserve">       :          </w:t>
      </w:r>
      <w:r>
        <w:rPr>
          <w:rFonts w:ascii="Arial" w:eastAsia="Arial" w:hAnsi="Arial" w:cs="Arial"/>
          <w:spacing w:val="1"/>
          <w:sz w:val="19"/>
          <w:szCs w:val="19"/>
        </w:rPr>
        <w:t>Obc</w:t>
      </w:r>
    </w:p>
    <w:p w:rsidR="007E45CA" w:rsidRDefault="007E45CA" w:rsidP="007E45CA">
      <w:pPr>
        <w:spacing w:before="4" w:line="200" w:lineRule="exact"/>
        <w:ind w:left="490" w:right="482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Relig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                         :          Hindusm               Citi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hip                     :         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 Ma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italS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tus                 :         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ngle</w:t>
      </w:r>
    </w:p>
    <w:p w:rsidR="007E45CA" w:rsidRDefault="007E45CA" w:rsidP="007E45CA">
      <w:pPr>
        <w:spacing w:line="200" w:lineRule="exact"/>
      </w:pPr>
    </w:p>
    <w:p w:rsidR="007E45CA" w:rsidRDefault="007E45CA" w:rsidP="007E45CA">
      <w:pPr>
        <w:spacing w:line="200" w:lineRule="exact"/>
      </w:pPr>
    </w:p>
    <w:p w:rsidR="007E45CA" w:rsidRDefault="007E45CA" w:rsidP="007E45CA">
      <w:pPr>
        <w:spacing w:before="5" w:line="240" w:lineRule="exact"/>
        <w:rPr>
          <w:sz w:val="24"/>
          <w:szCs w:val="24"/>
        </w:rPr>
      </w:pPr>
    </w:p>
    <w:p w:rsidR="007E45CA" w:rsidRDefault="007E45CA" w:rsidP="007E45CA">
      <w:pPr>
        <w:spacing w:before="5" w:line="240" w:lineRule="exact"/>
        <w:rPr>
          <w:sz w:val="24"/>
          <w:szCs w:val="24"/>
        </w:rPr>
      </w:pPr>
    </w:p>
    <w:p w:rsidR="007E45CA" w:rsidRDefault="007E45CA" w:rsidP="007E45CA">
      <w:pPr>
        <w:spacing w:before="5" w:line="240" w:lineRule="exact"/>
        <w:rPr>
          <w:sz w:val="24"/>
          <w:szCs w:val="24"/>
        </w:rPr>
      </w:pPr>
    </w:p>
    <w:p w:rsidR="007E45CA" w:rsidRDefault="007E45CA" w:rsidP="007E45CA">
      <w:pPr>
        <w:spacing w:before="5" w:line="240" w:lineRule="exact"/>
        <w:rPr>
          <w:sz w:val="24"/>
          <w:szCs w:val="24"/>
        </w:rPr>
      </w:pPr>
    </w:p>
    <w:p w:rsidR="007E45CA" w:rsidRDefault="007E45CA" w:rsidP="007E45CA">
      <w:pPr>
        <w:spacing w:before="5" w:line="240" w:lineRule="exact"/>
        <w:rPr>
          <w:sz w:val="24"/>
          <w:szCs w:val="24"/>
        </w:rPr>
      </w:pPr>
    </w:p>
    <w:p w:rsidR="007E45CA" w:rsidRDefault="007E45CA" w:rsidP="007E45CA">
      <w:pPr>
        <w:spacing w:before="5" w:line="240" w:lineRule="exact"/>
        <w:rPr>
          <w:sz w:val="24"/>
          <w:szCs w:val="24"/>
        </w:rPr>
      </w:pPr>
    </w:p>
    <w:p w:rsidR="007E45CA" w:rsidRDefault="007E45CA" w:rsidP="007E45CA">
      <w:pPr>
        <w:spacing w:before="5" w:line="240" w:lineRule="exact"/>
        <w:rPr>
          <w:sz w:val="24"/>
          <w:szCs w:val="24"/>
        </w:rPr>
      </w:pPr>
    </w:p>
    <w:p w:rsidR="007E45CA" w:rsidRDefault="007E45CA" w:rsidP="007E45CA">
      <w:pPr>
        <w:spacing w:before="5" w:line="240" w:lineRule="exact"/>
        <w:rPr>
          <w:sz w:val="24"/>
          <w:szCs w:val="24"/>
        </w:rPr>
      </w:pPr>
    </w:p>
    <w:p w:rsidR="007E45CA" w:rsidRDefault="007E45CA" w:rsidP="007E45CA">
      <w:pPr>
        <w:ind w:left="490"/>
        <w:rPr>
          <w:rFonts w:ascii="Arial" w:eastAsia="Arial" w:hAnsi="Arial" w:cs="Arial"/>
          <w:sz w:val="19"/>
          <w:szCs w:val="19"/>
        </w:rPr>
      </w:pPr>
    </w:p>
    <w:p w:rsidR="007E45CA" w:rsidRDefault="007E45CA" w:rsidP="007E45CA">
      <w:pPr>
        <w:ind w:left="490"/>
        <w:rPr>
          <w:rFonts w:ascii="Arial" w:eastAsia="Arial" w:hAnsi="Arial" w:cs="Arial"/>
          <w:sz w:val="19"/>
          <w:szCs w:val="19"/>
        </w:rPr>
      </w:pPr>
    </w:p>
    <w:p w:rsidR="007E45CA" w:rsidRDefault="007E45CA" w:rsidP="007E45CA">
      <w:pPr>
        <w:ind w:left="490"/>
        <w:rPr>
          <w:rFonts w:ascii="Arial" w:eastAsia="Arial" w:hAnsi="Arial" w:cs="Arial"/>
          <w:sz w:val="19"/>
          <w:szCs w:val="19"/>
        </w:rPr>
      </w:pPr>
    </w:p>
    <w:p w:rsidR="007E45CA" w:rsidRDefault="007E45CA" w:rsidP="007E45CA">
      <w:pPr>
        <w:ind w:left="490"/>
        <w:rPr>
          <w:rFonts w:ascii="Arial" w:eastAsia="Arial" w:hAnsi="Arial" w:cs="Arial"/>
          <w:sz w:val="19"/>
          <w:szCs w:val="19"/>
        </w:rPr>
      </w:pPr>
    </w:p>
    <w:p w:rsidR="007E45CA" w:rsidRDefault="007E45CA" w:rsidP="007E45CA">
      <w:pPr>
        <w:ind w:left="490"/>
        <w:rPr>
          <w:rFonts w:ascii="Arial" w:eastAsia="Arial" w:hAnsi="Arial" w:cs="Arial"/>
          <w:sz w:val="19"/>
          <w:szCs w:val="19"/>
        </w:rPr>
      </w:pPr>
    </w:p>
    <w:p w:rsidR="00E81188" w:rsidRPr="00C51FE6" w:rsidRDefault="007E45CA" w:rsidP="00C51FE6">
      <w:pPr>
        <w:ind w:left="490"/>
        <w:rPr>
          <w:rFonts w:ascii="Arial" w:eastAsia="Arial" w:hAnsi="Arial" w:cs="Arial"/>
          <w:sz w:val="19"/>
          <w:szCs w:val="19"/>
        </w:rPr>
        <w:sectPr w:rsidR="00E81188" w:rsidRPr="00C51FE6">
          <w:pgSz w:w="12240" w:h="15840"/>
          <w:pgMar w:top="1280" w:right="1720" w:bottom="280" w:left="1720" w:header="720" w:footer="720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 xml:space="preserve">Dated:                                                                                               </w:t>
      </w:r>
      <w:r w:rsidR="00316C3D"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 xml:space="preserve">   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</w:t>
      </w:r>
    </w:p>
    <w:p w:rsidR="00B40DB4" w:rsidRDefault="00B40DB4" w:rsidP="00C51FE6">
      <w:pPr>
        <w:spacing w:before="65" w:line="200" w:lineRule="exact"/>
        <w:rPr>
          <w:rFonts w:ascii="Arial" w:eastAsia="Arial" w:hAnsi="Arial" w:cs="Arial"/>
          <w:sz w:val="19"/>
          <w:szCs w:val="19"/>
        </w:rPr>
      </w:pPr>
    </w:p>
    <w:sectPr w:rsidR="00B40DB4" w:rsidSect="00BB034C">
      <w:pgSz w:w="12240" w:h="15840"/>
      <w:pgMar w:top="1320" w:right="1720" w:bottom="280" w:left="1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6FB" w:rsidRDefault="00A226FB" w:rsidP="00C51FE6">
      <w:r>
        <w:separator/>
      </w:r>
    </w:p>
  </w:endnote>
  <w:endnote w:type="continuationSeparator" w:id="1">
    <w:p w:rsidR="00A226FB" w:rsidRDefault="00A226FB" w:rsidP="00C51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6FB" w:rsidRDefault="00A226FB" w:rsidP="00C51FE6">
      <w:r>
        <w:separator/>
      </w:r>
    </w:p>
  </w:footnote>
  <w:footnote w:type="continuationSeparator" w:id="1">
    <w:p w:rsidR="00A226FB" w:rsidRDefault="00A226FB" w:rsidP="00C51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B28AA"/>
    <w:multiLevelType w:val="multilevel"/>
    <w:tmpl w:val="5AF2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DB4"/>
    <w:rsid w:val="00020E4D"/>
    <w:rsid w:val="0004382C"/>
    <w:rsid w:val="001679D9"/>
    <w:rsid w:val="00212507"/>
    <w:rsid w:val="00224807"/>
    <w:rsid w:val="002506AB"/>
    <w:rsid w:val="00254DEA"/>
    <w:rsid w:val="002804EB"/>
    <w:rsid w:val="0028729E"/>
    <w:rsid w:val="002E4DF4"/>
    <w:rsid w:val="00304D96"/>
    <w:rsid w:val="00316C3D"/>
    <w:rsid w:val="004542C6"/>
    <w:rsid w:val="004A035B"/>
    <w:rsid w:val="0053674C"/>
    <w:rsid w:val="005525C0"/>
    <w:rsid w:val="00567E2A"/>
    <w:rsid w:val="005E7DE3"/>
    <w:rsid w:val="006361A6"/>
    <w:rsid w:val="006707D2"/>
    <w:rsid w:val="006B7D48"/>
    <w:rsid w:val="006D4ED2"/>
    <w:rsid w:val="007E45CA"/>
    <w:rsid w:val="00812FA2"/>
    <w:rsid w:val="008E5740"/>
    <w:rsid w:val="008E5FF9"/>
    <w:rsid w:val="008E6905"/>
    <w:rsid w:val="00901C0B"/>
    <w:rsid w:val="00913451"/>
    <w:rsid w:val="00A12D10"/>
    <w:rsid w:val="00A226FB"/>
    <w:rsid w:val="00A643B5"/>
    <w:rsid w:val="00A95438"/>
    <w:rsid w:val="00AC28D3"/>
    <w:rsid w:val="00B40DB4"/>
    <w:rsid w:val="00B71A51"/>
    <w:rsid w:val="00B77200"/>
    <w:rsid w:val="00BB034C"/>
    <w:rsid w:val="00BB5A0F"/>
    <w:rsid w:val="00C51FE6"/>
    <w:rsid w:val="00D57D51"/>
    <w:rsid w:val="00D76528"/>
    <w:rsid w:val="00E81188"/>
    <w:rsid w:val="00EC0EEF"/>
    <w:rsid w:val="00F9605D"/>
    <w:rsid w:val="00FC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51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FE6"/>
  </w:style>
  <w:style w:type="paragraph" w:styleId="Footer">
    <w:name w:val="footer"/>
    <w:basedOn w:val="Normal"/>
    <w:link w:val="FooterChar"/>
    <w:uiPriority w:val="99"/>
    <w:semiHidden/>
    <w:unhideWhenUsed/>
    <w:rsid w:val="00C51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F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3825-A64D-40A7-92EF-6E9D4B72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imguser</dc:creator>
  <cp:lastModifiedBy>RISHU</cp:lastModifiedBy>
  <cp:revision>5</cp:revision>
  <dcterms:created xsi:type="dcterms:W3CDTF">2020-06-21T03:16:00Z</dcterms:created>
  <dcterms:modified xsi:type="dcterms:W3CDTF">2020-09-18T13:53:00Z</dcterms:modified>
</cp:coreProperties>
</file>